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BD26" w14:textId="77777777" w:rsidR="003102D3" w:rsidRPr="003102D3" w:rsidRDefault="003102D3" w:rsidP="003102D3">
      <w:pPr>
        <w:ind w:left="1" w:hanging="3"/>
        <w:rPr>
          <w:rFonts w:ascii="Bell MT" w:eastAsia="Arial" w:hAnsi="Bell MT" w:cs="Arial"/>
          <w:b/>
          <w:sz w:val="28"/>
          <w:szCs w:val="28"/>
        </w:rPr>
      </w:pPr>
    </w:p>
    <w:p w14:paraId="230A5337" w14:textId="2E9D6664" w:rsidR="003102D3" w:rsidRPr="003102D3" w:rsidRDefault="003102D3" w:rsidP="003102D3">
      <w:pPr>
        <w:pStyle w:val="Ttulo1"/>
        <w:spacing w:before="0" w:after="0"/>
        <w:jc w:val="center"/>
        <w:rPr>
          <w:rFonts w:ascii="Bell MT" w:hAnsi="Bell MT"/>
          <w:sz w:val="28"/>
          <w:szCs w:val="28"/>
        </w:rPr>
      </w:pPr>
      <w:r w:rsidRPr="003102D3">
        <w:rPr>
          <w:rFonts w:ascii="Bell MT" w:hAnsi="Bell MT"/>
          <w:sz w:val="28"/>
          <w:szCs w:val="28"/>
        </w:rPr>
        <w:t xml:space="preserve">EDITAL </w:t>
      </w:r>
      <w:r w:rsidRPr="003102D3">
        <w:rPr>
          <w:rFonts w:ascii="Bell MT" w:hAnsi="Bell MT"/>
          <w:sz w:val="28"/>
          <w:szCs w:val="28"/>
        </w:rPr>
        <w:t>FUMCULTURA</w:t>
      </w:r>
      <w:r w:rsidRPr="003102D3">
        <w:rPr>
          <w:rFonts w:ascii="Bell MT" w:hAnsi="Bell MT"/>
          <w:sz w:val="28"/>
          <w:szCs w:val="28"/>
        </w:rPr>
        <w:t xml:space="preserve"> 2025</w:t>
      </w:r>
    </w:p>
    <w:p w14:paraId="5E273AEC" w14:textId="28564C71" w:rsidR="003102D3" w:rsidRPr="003102D3" w:rsidRDefault="003102D3" w:rsidP="003102D3">
      <w:pPr>
        <w:ind w:left="1" w:hanging="3"/>
        <w:jc w:val="center"/>
        <w:rPr>
          <w:rFonts w:ascii="Bell MT" w:eastAsia="Arial" w:hAnsi="Bell MT" w:cs="Arial"/>
          <w:b/>
          <w:sz w:val="36"/>
          <w:szCs w:val="36"/>
        </w:rPr>
      </w:pPr>
      <w:r w:rsidRPr="003102D3">
        <w:rPr>
          <w:rFonts w:ascii="Bell MT" w:eastAsia="Arial" w:hAnsi="Bell MT" w:cs="Arial"/>
          <w:b/>
          <w:sz w:val="28"/>
          <w:szCs w:val="28"/>
        </w:rPr>
        <w:t xml:space="preserve">ANEXO </w:t>
      </w:r>
      <w:r w:rsidRPr="003102D3">
        <w:rPr>
          <w:rFonts w:ascii="Bell MT" w:eastAsia="Arial" w:hAnsi="Bell MT" w:cs="Arial"/>
          <w:b/>
          <w:sz w:val="28"/>
          <w:szCs w:val="28"/>
        </w:rPr>
        <w:t>9</w:t>
      </w:r>
    </w:p>
    <w:tbl>
      <w:tblPr>
        <w:tblW w:w="14835" w:type="dxa"/>
        <w:tblInd w:w="-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425"/>
        <w:gridCol w:w="1560"/>
        <w:gridCol w:w="1140"/>
        <w:gridCol w:w="570"/>
        <w:gridCol w:w="855"/>
        <w:gridCol w:w="855"/>
        <w:gridCol w:w="510"/>
        <w:gridCol w:w="1380"/>
        <w:gridCol w:w="1230"/>
        <w:gridCol w:w="1275"/>
        <w:gridCol w:w="2265"/>
      </w:tblGrid>
      <w:tr w:rsidR="003102D3" w:rsidRPr="003102D3" w14:paraId="499B3B28" w14:textId="77777777" w:rsidTr="003102D3">
        <w:trPr>
          <w:trHeight w:val="552"/>
        </w:trPr>
        <w:tc>
          <w:tcPr>
            <w:tcW w:w="8175" w:type="dxa"/>
            <w:gridSpan w:val="7"/>
          </w:tcPr>
          <w:p w14:paraId="220C56B0" w14:textId="77777777" w:rsidR="003102D3" w:rsidRPr="003102D3" w:rsidRDefault="003102D3" w:rsidP="004E60E7">
            <w:pPr>
              <w:tabs>
                <w:tab w:val="left" w:pos="14601"/>
              </w:tabs>
              <w:spacing w:before="100" w:after="80"/>
              <w:ind w:hanging="2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 xml:space="preserve">PLANO BÁSICO DE DIVULGAÇÃO </w:t>
            </w:r>
          </w:p>
        </w:tc>
        <w:tc>
          <w:tcPr>
            <w:tcW w:w="6660" w:type="dxa"/>
            <w:gridSpan w:val="5"/>
            <w:shd w:val="clear" w:color="auto" w:fill="B3B3B3"/>
          </w:tcPr>
          <w:p w14:paraId="4E666771" w14:textId="48B09B61" w:rsidR="003102D3" w:rsidRPr="003102D3" w:rsidRDefault="003102D3" w:rsidP="004E60E7">
            <w:pPr>
              <w:tabs>
                <w:tab w:val="left" w:pos="14601"/>
              </w:tabs>
              <w:spacing w:before="100" w:after="80"/>
              <w:ind w:hanging="2"/>
              <w:rPr>
                <w:rFonts w:ascii="Bell MT" w:eastAsia="Arial" w:hAnsi="Bell MT" w:cs="Arial"/>
                <w:sz w:val="22"/>
                <w:szCs w:val="22"/>
              </w:rPr>
            </w:pPr>
            <w:r>
              <w:rPr>
                <w:rFonts w:ascii="Bell MT" w:eastAsia="Arial" w:hAnsi="Bell MT" w:cs="Arial"/>
                <w:b/>
                <w:sz w:val="22"/>
                <w:szCs w:val="22"/>
              </w:rPr>
              <w:t>NUMERO DO CEA</w:t>
            </w:r>
            <w:r w:rsidRPr="003102D3">
              <w:rPr>
                <w:rFonts w:ascii="Bell MT" w:eastAsia="Arial" w:hAnsi="Bell MT" w:cs="Arial"/>
                <w:sz w:val="22"/>
                <w:szCs w:val="22"/>
              </w:rPr>
              <w:t>:</w:t>
            </w:r>
          </w:p>
        </w:tc>
      </w:tr>
      <w:tr w:rsidR="003102D3" w:rsidRPr="003102D3" w14:paraId="29C9BE49" w14:textId="77777777" w:rsidTr="003102D3">
        <w:tc>
          <w:tcPr>
            <w:tcW w:w="14835" w:type="dxa"/>
            <w:gridSpan w:val="12"/>
          </w:tcPr>
          <w:p w14:paraId="633956F4" w14:textId="5275C7B7" w:rsidR="003102D3" w:rsidRPr="003102D3" w:rsidRDefault="003102D3" w:rsidP="003102D3">
            <w:pPr>
              <w:ind w:hanging="2"/>
              <w:jc w:val="both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Comprometo-me a fazer constar as locuções, os nomes e as logomarcas do</w:t>
            </w:r>
            <w:r>
              <w:rPr>
                <w:rFonts w:ascii="Bell MT" w:eastAsia="Arial" w:hAnsi="Bell MT" w:cs="Arial"/>
                <w:sz w:val="22"/>
                <w:szCs w:val="22"/>
              </w:rPr>
              <w:t xml:space="preserve"> Conselho Municipal de Defesa dos Direitos da Criança e do Adolescente de Ibimirim – CMDDCA </w:t>
            </w:r>
            <w:r w:rsidRPr="003102D3">
              <w:rPr>
                <w:rFonts w:ascii="Bell MT" w:eastAsia="Arial" w:hAnsi="Bell MT" w:cs="Arial"/>
                <w:sz w:val="22"/>
                <w:szCs w:val="22"/>
              </w:rPr>
              <w:t>em todos os produtos, peças gráficas e de propagandas referentes à mídia e divulgação de todo o projeto supracitado.</w:t>
            </w:r>
          </w:p>
        </w:tc>
      </w:tr>
      <w:tr w:rsidR="003102D3" w:rsidRPr="003102D3" w14:paraId="703F50C7" w14:textId="77777777" w:rsidTr="003102D3">
        <w:trPr>
          <w:cantSplit/>
          <w:trHeight w:val="1219"/>
        </w:trPr>
        <w:tc>
          <w:tcPr>
            <w:tcW w:w="1770" w:type="dxa"/>
            <w:vMerge w:val="restart"/>
          </w:tcPr>
          <w:p w14:paraId="3B95C2B9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Peça de Divulgação</w:t>
            </w:r>
          </w:p>
          <w:p w14:paraId="7B5C02A1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  <w:p w14:paraId="13DDC903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Indique a peça.</w:t>
            </w:r>
          </w:p>
          <w:p w14:paraId="3E752892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 xml:space="preserve">Ex.: folder, cartaz, </w:t>
            </w:r>
          </w:p>
          <w:p w14:paraId="2FA23086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comerciais de TV, outros.</w:t>
            </w:r>
          </w:p>
        </w:tc>
        <w:tc>
          <w:tcPr>
            <w:tcW w:w="1425" w:type="dxa"/>
            <w:vMerge w:val="restart"/>
          </w:tcPr>
          <w:p w14:paraId="7C2C4317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Veículo de Divulgação</w:t>
            </w:r>
          </w:p>
          <w:p w14:paraId="4916D552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  <w:p w14:paraId="0C029052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Indique o veículo.</w:t>
            </w:r>
          </w:p>
          <w:p w14:paraId="596751FC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  <w:u w:val="single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Ex.: jornal, revista, rádio, TV, outros.</w:t>
            </w:r>
          </w:p>
        </w:tc>
        <w:tc>
          <w:tcPr>
            <w:tcW w:w="1560" w:type="dxa"/>
            <w:vMerge w:val="restart"/>
          </w:tcPr>
          <w:p w14:paraId="6BC1133A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 xml:space="preserve">Tamanho / Duração </w:t>
            </w:r>
          </w:p>
          <w:p w14:paraId="690B7A60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da Peça</w:t>
            </w:r>
          </w:p>
          <w:p w14:paraId="78629AB3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Indique as dimensões ou a duração da peça.</w:t>
            </w:r>
          </w:p>
        </w:tc>
        <w:tc>
          <w:tcPr>
            <w:tcW w:w="3930" w:type="dxa"/>
            <w:gridSpan w:val="5"/>
          </w:tcPr>
          <w:p w14:paraId="79D5BF75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 xml:space="preserve">Logomarcas Governo do Estado / </w:t>
            </w:r>
            <w:proofErr w:type="spellStart"/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Funcultura</w:t>
            </w:r>
            <w:proofErr w:type="spellEnd"/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-SIC</w:t>
            </w:r>
          </w:p>
          <w:p w14:paraId="181EE437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Formato / Dimensão / Posição</w:t>
            </w:r>
          </w:p>
          <w:p w14:paraId="7425DD6E" w14:textId="77777777" w:rsidR="003102D3" w:rsidRPr="003102D3" w:rsidRDefault="003102D3" w:rsidP="004E60E7">
            <w:pPr>
              <w:ind w:hanging="2"/>
              <w:rPr>
                <w:rFonts w:ascii="Bell MT" w:eastAsia="Arial" w:hAnsi="Bell MT" w:cs="Arial"/>
                <w:sz w:val="22"/>
                <w:szCs w:val="22"/>
              </w:rPr>
            </w:pPr>
            <w:proofErr w:type="gramStart"/>
            <w:r w:rsidRPr="003102D3">
              <w:rPr>
                <w:rFonts w:ascii="Bell MT" w:eastAsia="Arial" w:hAnsi="Bell MT" w:cs="Arial"/>
                <w:sz w:val="22"/>
                <w:szCs w:val="22"/>
              </w:rPr>
              <w:t>Indique  o</w:t>
            </w:r>
            <w:proofErr w:type="gramEnd"/>
            <w:r w:rsidRPr="003102D3">
              <w:rPr>
                <w:rFonts w:ascii="Bell MT" w:eastAsia="Arial" w:hAnsi="Bell MT" w:cs="Arial"/>
                <w:sz w:val="22"/>
                <w:szCs w:val="22"/>
              </w:rPr>
              <w:t xml:space="preserve"> formato - horizontal ou vertical, as dimensões e a posição onde serão inseridas - parte superior, inferior, centro, respeitando as dimensões mínimas contidas no Manual de Identidade Visual e de Aplicação de Marcas.</w:t>
            </w:r>
          </w:p>
        </w:tc>
        <w:tc>
          <w:tcPr>
            <w:tcW w:w="3885" w:type="dxa"/>
            <w:gridSpan w:val="3"/>
          </w:tcPr>
          <w:p w14:paraId="6BACC1CA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Logomarcas de Outros Incentivadores</w:t>
            </w:r>
          </w:p>
          <w:p w14:paraId="5D9353E6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Dimensão / Posição</w:t>
            </w:r>
          </w:p>
          <w:p w14:paraId="78067F95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  <w:u w:val="single"/>
              </w:rPr>
            </w:pPr>
            <w:proofErr w:type="gramStart"/>
            <w:r w:rsidRPr="003102D3">
              <w:rPr>
                <w:rFonts w:ascii="Bell MT" w:eastAsia="Arial" w:hAnsi="Bell MT" w:cs="Arial"/>
                <w:sz w:val="22"/>
                <w:szCs w:val="22"/>
              </w:rPr>
              <w:t>Indique  as</w:t>
            </w:r>
            <w:proofErr w:type="gramEnd"/>
            <w:r w:rsidRPr="003102D3">
              <w:rPr>
                <w:rFonts w:ascii="Bell MT" w:eastAsia="Arial" w:hAnsi="Bell MT" w:cs="Arial"/>
                <w:sz w:val="22"/>
                <w:szCs w:val="22"/>
              </w:rPr>
              <w:t xml:space="preserve"> dimensões, a posição onde serão inseridas e a proporção em relação às marcas do Governo do Estado e do FUNCULTURA/SIC, respeitado o disposto no Art. 33 do Decreto nº 25.343/2003</w:t>
            </w: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14:paraId="2C597FF3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Visualização / Marca do Projeto</w:t>
            </w:r>
          </w:p>
          <w:p w14:paraId="008E5AD5" w14:textId="77777777" w:rsidR="003102D3" w:rsidRPr="003102D3" w:rsidRDefault="003102D3" w:rsidP="004E60E7">
            <w:pPr>
              <w:ind w:hanging="2"/>
              <w:jc w:val="both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Indique o documento constante do projeto cultural onde está visualizada, pelo menos, a versão preliminar da peça relacionada, inclusive com a marca do projeto que será utilizada na divulgação.</w:t>
            </w:r>
          </w:p>
        </w:tc>
      </w:tr>
      <w:tr w:rsidR="003102D3" w:rsidRPr="003102D3" w14:paraId="4A115BD7" w14:textId="77777777" w:rsidTr="003102D3">
        <w:trPr>
          <w:cantSplit/>
          <w:trHeight w:val="273"/>
        </w:trPr>
        <w:tc>
          <w:tcPr>
            <w:tcW w:w="1770" w:type="dxa"/>
            <w:vMerge/>
          </w:tcPr>
          <w:p w14:paraId="480AD35C" w14:textId="77777777" w:rsidR="003102D3" w:rsidRPr="003102D3" w:rsidRDefault="003102D3" w:rsidP="004E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14:paraId="625B598B" w14:textId="77777777" w:rsidR="003102D3" w:rsidRPr="003102D3" w:rsidRDefault="003102D3" w:rsidP="004E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58723A1" w14:textId="77777777" w:rsidR="003102D3" w:rsidRPr="003102D3" w:rsidRDefault="003102D3" w:rsidP="004E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0C6EB42E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Formato</w:t>
            </w:r>
          </w:p>
        </w:tc>
        <w:tc>
          <w:tcPr>
            <w:tcW w:w="1425" w:type="dxa"/>
            <w:gridSpan w:val="2"/>
          </w:tcPr>
          <w:p w14:paraId="0E02F047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Dimensões</w:t>
            </w:r>
          </w:p>
        </w:tc>
        <w:tc>
          <w:tcPr>
            <w:tcW w:w="1365" w:type="dxa"/>
            <w:gridSpan w:val="2"/>
          </w:tcPr>
          <w:p w14:paraId="21C883A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Posição</w:t>
            </w:r>
          </w:p>
        </w:tc>
        <w:tc>
          <w:tcPr>
            <w:tcW w:w="1380" w:type="dxa"/>
          </w:tcPr>
          <w:p w14:paraId="247039F3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Dimensões</w:t>
            </w:r>
          </w:p>
        </w:tc>
        <w:tc>
          <w:tcPr>
            <w:tcW w:w="1230" w:type="dxa"/>
          </w:tcPr>
          <w:p w14:paraId="006BD84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Posição</w:t>
            </w:r>
          </w:p>
        </w:tc>
        <w:tc>
          <w:tcPr>
            <w:tcW w:w="1275" w:type="dxa"/>
          </w:tcPr>
          <w:p w14:paraId="4455BE37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sz w:val="22"/>
                <w:szCs w:val="22"/>
              </w:rPr>
              <w:t>Proporção</w:t>
            </w:r>
          </w:p>
        </w:tc>
        <w:tc>
          <w:tcPr>
            <w:tcW w:w="2265" w:type="dxa"/>
            <w:vMerge/>
            <w:tcBorders>
              <w:bottom w:val="nil"/>
            </w:tcBorders>
          </w:tcPr>
          <w:p w14:paraId="286F1F52" w14:textId="77777777" w:rsidR="003102D3" w:rsidRPr="003102D3" w:rsidRDefault="003102D3" w:rsidP="004E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ell MT" w:eastAsia="Arial" w:hAnsi="Bell MT" w:cs="Arial"/>
                <w:sz w:val="22"/>
                <w:szCs w:val="22"/>
              </w:rPr>
            </w:pPr>
          </w:p>
        </w:tc>
      </w:tr>
      <w:tr w:rsidR="003102D3" w:rsidRPr="003102D3" w14:paraId="2D82CDEF" w14:textId="77777777" w:rsidTr="003102D3">
        <w:tc>
          <w:tcPr>
            <w:tcW w:w="1770" w:type="dxa"/>
          </w:tcPr>
          <w:p w14:paraId="16FD12C9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05C66E08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77E78C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1AFABA02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14:paraId="1FBE9188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14:paraId="6CE1C7B9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2CB802B0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14:paraId="2A4BE4CB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9504D5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BE724F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- - - - - - -</w:t>
            </w:r>
          </w:p>
        </w:tc>
      </w:tr>
      <w:tr w:rsidR="003102D3" w:rsidRPr="003102D3" w14:paraId="6F06BA08" w14:textId="77777777" w:rsidTr="003102D3">
        <w:tc>
          <w:tcPr>
            <w:tcW w:w="1770" w:type="dxa"/>
          </w:tcPr>
          <w:p w14:paraId="0E23235E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751082F2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7C67CA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0A67D2F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14:paraId="6E1D54E1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14:paraId="764E2FA6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3086F382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14:paraId="443893F9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9197D1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7179F707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- - - - - - -</w:t>
            </w:r>
          </w:p>
        </w:tc>
      </w:tr>
      <w:tr w:rsidR="003102D3" w:rsidRPr="003102D3" w14:paraId="58E5934F" w14:textId="77777777" w:rsidTr="003102D3">
        <w:tc>
          <w:tcPr>
            <w:tcW w:w="1770" w:type="dxa"/>
          </w:tcPr>
          <w:p w14:paraId="701BB3B9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71CAB2EB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3EE52C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FEA8FF0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14:paraId="14A0EAEB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14:paraId="7C60EF3E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2DC70E5E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14:paraId="487EF4E7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862A11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B08BA73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- - - - - - -</w:t>
            </w:r>
          </w:p>
        </w:tc>
      </w:tr>
      <w:tr w:rsidR="003102D3" w:rsidRPr="003102D3" w14:paraId="6BABDDCD" w14:textId="77777777" w:rsidTr="003102D3">
        <w:tc>
          <w:tcPr>
            <w:tcW w:w="1770" w:type="dxa"/>
          </w:tcPr>
          <w:p w14:paraId="7A512D1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173CB590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0E0AE4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8C47B6F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14:paraId="14C02A6B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14:paraId="2B27FD39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382A4FF2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14:paraId="4A49C164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8D084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5F8425D2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- - - - - - -</w:t>
            </w:r>
          </w:p>
        </w:tc>
      </w:tr>
      <w:tr w:rsidR="003102D3" w:rsidRPr="003102D3" w14:paraId="3FA581E9" w14:textId="77777777" w:rsidTr="003102D3">
        <w:tc>
          <w:tcPr>
            <w:tcW w:w="1770" w:type="dxa"/>
          </w:tcPr>
          <w:p w14:paraId="3B68EC9F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434A6003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521B2C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3E936C8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14:paraId="64E781A7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14:paraId="2065CC32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7C575C8C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14:paraId="3E866484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CAE6F5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370B1806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sz w:val="22"/>
                <w:szCs w:val="22"/>
              </w:rPr>
              <w:t>- - - - - - -</w:t>
            </w:r>
          </w:p>
        </w:tc>
      </w:tr>
      <w:tr w:rsidR="003102D3" w:rsidRPr="003102D3" w14:paraId="7D29E030" w14:textId="77777777" w:rsidTr="003102D3">
        <w:tc>
          <w:tcPr>
            <w:tcW w:w="1770" w:type="dxa"/>
          </w:tcPr>
          <w:p w14:paraId="4B75986B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7965135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A4D677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0FC45A7E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14:paraId="7AD03D48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14:paraId="21CBE520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2621BABE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14:paraId="7705D4C0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BFBFC3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182C78FA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</w:tr>
      <w:tr w:rsidR="003102D3" w:rsidRPr="003102D3" w14:paraId="66A09C36" w14:textId="77777777" w:rsidTr="003102D3">
        <w:tc>
          <w:tcPr>
            <w:tcW w:w="1770" w:type="dxa"/>
          </w:tcPr>
          <w:p w14:paraId="4A8A9BAE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428340FF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6147DC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F0E98D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14:paraId="1E0B3D3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65" w:type="dxa"/>
            <w:gridSpan w:val="2"/>
          </w:tcPr>
          <w:p w14:paraId="303916D1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14:paraId="192D189C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30" w:type="dxa"/>
          </w:tcPr>
          <w:p w14:paraId="7215D37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5F52CD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45F86DFF" w14:textId="77777777" w:rsidR="003102D3" w:rsidRPr="003102D3" w:rsidRDefault="003102D3" w:rsidP="004E60E7">
            <w:pPr>
              <w:ind w:hanging="2"/>
              <w:jc w:val="center"/>
              <w:rPr>
                <w:rFonts w:ascii="Bell MT" w:eastAsia="Arial" w:hAnsi="Bell MT" w:cs="Arial"/>
                <w:sz w:val="22"/>
                <w:szCs w:val="22"/>
              </w:rPr>
            </w:pPr>
          </w:p>
        </w:tc>
      </w:tr>
      <w:tr w:rsidR="003102D3" w:rsidRPr="003102D3" w14:paraId="7B826717" w14:textId="77777777" w:rsidTr="003102D3">
        <w:tc>
          <w:tcPr>
            <w:tcW w:w="6465" w:type="dxa"/>
            <w:gridSpan w:val="5"/>
            <w:tcBorders>
              <w:bottom w:val="nil"/>
            </w:tcBorders>
          </w:tcPr>
          <w:p w14:paraId="3A95B5E2" w14:textId="77777777" w:rsidR="003102D3" w:rsidRPr="003102D3" w:rsidRDefault="003102D3" w:rsidP="004E60E7">
            <w:pPr>
              <w:ind w:hanging="2"/>
              <w:rPr>
                <w:rFonts w:ascii="Bell MT" w:eastAsia="Arial" w:hAnsi="Bell MT" w:cs="Arial"/>
                <w:i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i/>
                <w:sz w:val="22"/>
                <w:szCs w:val="22"/>
              </w:rPr>
              <w:t>Local e Data:</w:t>
            </w:r>
          </w:p>
        </w:tc>
        <w:tc>
          <w:tcPr>
            <w:tcW w:w="8370" w:type="dxa"/>
            <w:gridSpan w:val="7"/>
            <w:tcBorders>
              <w:bottom w:val="nil"/>
            </w:tcBorders>
          </w:tcPr>
          <w:p w14:paraId="1C6F7905" w14:textId="77777777" w:rsidR="003102D3" w:rsidRPr="003102D3" w:rsidRDefault="003102D3" w:rsidP="004E60E7">
            <w:pPr>
              <w:ind w:hanging="2"/>
              <w:rPr>
                <w:rFonts w:ascii="Bell MT" w:eastAsia="Arial" w:hAnsi="Bell MT" w:cs="Arial"/>
                <w:i/>
                <w:sz w:val="22"/>
                <w:szCs w:val="22"/>
              </w:rPr>
            </w:pPr>
            <w:r w:rsidRPr="003102D3">
              <w:rPr>
                <w:rFonts w:ascii="Bell MT" w:eastAsia="Arial" w:hAnsi="Bell MT" w:cs="Arial"/>
                <w:b/>
                <w:i/>
                <w:sz w:val="22"/>
                <w:szCs w:val="22"/>
              </w:rPr>
              <w:t>Assinatura:</w:t>
            </w:r>
          </w:p>
        </w:tc>
      </w:tr>
      <w:tr w:rsidR="003102D3" w:rsidRPr="003102D3" w14:paraId="6645998F" w14:textId="77777777" w:rsidTr="003102D3">
        <w:tc>
          <w:tcPr>
            <w:tcW w:w="6465" w:type="dxa"/>
            <w:gridSpan w:val="5"/>
            <w:tcBorders>
              <w:top w:val="nil"/>
            </w:tcBorders>
          </w:tcPr>
          <w:p w14:paraId="54B9D8FC" w14:textId="77777777" w:rsidR="003102D3" w:rsidRPr="003102D3" w:rsidRDefault="003102D3" w:rsidP="004E60E7">
            <w:pPr>
              <w:ind w:hanging="2"/>
              <w:rPr>
                <w:rFonts w:ascii="Bell MT" w:eastAsia="Arial" w:hAnsi="Bell MT" w:cs="Arial"/>
                <w:sz w:val="22"/>
                <w:szCs w:val="22"/>
              </w:rPr>
            </w:pPr>
          </w:p>
        </w:tc>
        <w:tc>
          <w:tcPr>
            <w:tcW w:w="8370" w:type="dxa"/>
            <w:gridSpan w:val="7"/>
            <w:tcBorders>
              <w:top w:val="nil"/>
            </w:tcBorders>
          </w:tcPr>
          <w:p w14:paraId="78C630A8" w14:textId="77777777" w:rsidR="003102D3" w:rsidRPr="003102D3" w:rsidRDefault="003102D3" w:rsidP="004E60E7">
            <w:pPr>
              <w:ind w:hanging="2"/>
              <w:rPr>
                <w:rFonts w:ascii="Bell MT" w:eastAsia="Arial" w:hAnsi="Bell MT" w:cs="Arial"/>
                <w:sz w:val="22"/>
                <w:szCs w:val="22"/>
              </w:rPr>
            </w:pPr>
          </w:p>
        </w:tc>
      </w:tr>
    </w:tbl>
    <w:p w14:paraId="500A06E2" w14:textId="363865A3" w:rsidR="00427078" w:rsidRPr="003102D3" w:rsidRDefault="00427078" w:rsidP="003102D3">
      <w:pPr>
        <w:jc w:val="center"/>
        <w:rPr>
          <w:rFonts w:ascii="Bell MT" w:hAnsi="Bell MT"/>
        </w:rPr>
      </w:pPr>
    </w:p>
    <w:sectPr w:rsidR="00427078" w:rsidRPr="003102D3" w:rsidSect="003102D3">
      <w:headerReference w:type="default" r:id="rId10"/>
      <w:footerReference w:type="default" r:id="rId11"/>
      <w:pgSz w:w="16838" w:h="11906" w:orient="landscape" w:code="9"/>
      <w:pgMar w:top="2552" w:right="3261" w:bottom="1701" w:left="311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F5C9" w14:textId="77777777" w:rsidR="00AE639D" w:rsidRDefault="00AE639D" w:rsidP="003D37DA">
      <w:r>
        <w:separator/>
      </w:r>
    </w:p>
  </w:endnote>
  <w:endnote w:type="continuationSeparator" w:id="0">
    <w:p w14:paraId="360DE055" w14:textId="77777777" w:rsidR="00AE639D" w:rsidRDefault="00AE639D" w:rsidP="003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28CE0" w14:textId="7FEC3777" w:rsidR="003102D3" w:rsidRDefault="003102D3">
    <w:pPr>
      <w:pStyle w:val="Rodap"/>
    </w:pPr>
    <w:r w:rsidRPr="00DC171E">
      <w:rPr>
        <w:noProof/>
        <w:sz w:val="22"/>
        <w:szCs w:val="14"/>
        <w:lang w:bidi="pt-BR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2418CB91" wp14:editId="609F09BD">
              <wp:simplePos x="0" y="0"/>
              <wp:positionH relativeFrom="page">
                <wp:posOffset>-42545</wp:posOffset>
              </wp:positionH>
              <wp:positionV relativeFrom="paragraph">
                <wp:posOffset>-8609330</wp:posOffset>
              </wp:positionV>
              <wp:extent cx="6075045" cy="9183370"/>
              <wp:effectExtent l="0" t="0" r="0" b="0"/>
              <wp:wrapNone/>
              <wp:docPr id="1782989362" name="Grupo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5045" cy="9183370"/>
                        <a:chOff x="-15" y="591"/>
                        <a:chExt cx="11953" cy="15250"/>
                      </a:xfrm>
                    </wpg:grpSpPr>
                    <wps:wsp>
                      <wps:cNvPr id="349780957" name="Forma livre 51"/>
                      <wps:cNvSpPr/>
                      <wps:spPr bwMode="auto">
                        <a:xfrm>
                          <a:off x="10743" y="591"/>
                          <a:ext cx="1195" cy="1195"/>
                        </a:xfrm>
                        <a:custGeom>
                          <a:avLst/>
                          <a:gdLst>
                            <a:gd name="T0" fmla="+- 0 10760 10760"/>
                            <a:gd name="T1" fmla="*/ T0 w 1195"/>
                            <a:gd name="T2" fmla="+- 0 591 591"/>
                            <a:gd name="T3" fmla="*/ 591 h 1195"/>
                            <a:gd name="T4" fmla="+- 0 11955 10760"/>
                            <a:gd name="T5" fmla="*/ T4 w 1195"/>
                            <a:gd name="T6" fmla="+- 0 1786 591"/>
                            <a:gd name="T7" fmla="*/ 1786 h 1195"/>
                            <a:gd name="T8" fmla="+- 0 10760 10760"/>
                            <a:gd name="T9" fmla="*/ T8 w 1195"/>
                            <a:gd name="T10" fmla="+- 0 591 591"/>
                            <a:gd name="T11" fmla="*/ 591 h 1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95" h="1195">
                              <a:moveTo>
                                <a:pt x="0" y="0"/>
                              </a:moveTo>
                              <a:lnTo>
                                <a:pt x="1195" y="11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D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91130601" name="Grupo 53"/>
                      <wpg:cNvGrpSpPr>
                        <a:grpSpLocks/>
                      </wpg:cNvGrpSpPr>
                      <wpg:grpSpPr bwMode="auto">
                        <a:xfrm>
                          <a:off x="-15" y="12290"/>
                          <a:ext cx="3551" cy="3551"/>
                          <a:chOff x="0" y="12290"/>
                          <a:chExt cx="3551" cy="3551"/>
                        </a:xfrm>
                      </wpg:grpSpPr>
                      <wps:wsp>
                        <wps:cNvPr id="1950511638" name="Forma livre 54"/>
                        <wps:cNvSpPr/>
                        <wps:spPr bwMode="auto">
                          <a:xfrm>
                            <a:off x="0" y="12289"/>
                            <a:ext cx="1789" cy="2386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869113" name="Forma livre 55"/>
                        <wps:cNvSpPr/>
                        <wps:spPr bwMode="auto">
                          <a:xfrm>
                            <a:off x="0" y="14678"/>
                            <a:ext cx="1162" cy="1162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041595" name="Forma livre 56"/>
                        <wps:cNvSpPr/>
                        <wps:spPr bwMode="auto">
                          <a:xfrm>
                            <a:off x="2385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481720" name="Forma livre 57"/>
                        <wps:cNvSpPr/>
                        <wps:spPr bwMode="auto">
                          <a:xfrm>
                            <a:off x="1221" y="14675"/>
                            <a:ext cx="2330" cy="1165"/>
                          </a:xfrm>
                          <a:custGeom>
                            <a:avLst/>
                            <a:gdLst>
                              <a:gd name="T0" fmla="+- 0 2386 1221"/>
                              <a:gd name="T1" fmla="*/ T0 w 2330"/>
                              <a:gd name="T2" fmla="+- 0 14676 14676"/>
                              <a:gd name="T3" fmla="*/ 14676 h 1165"/>
                              <a:gd name="T4" fmla="+- 0 1221 1221"/>
                              <a:gd name="T5" fmla="*/ T4 w 2330"/>
                              <a:gd name="T6" fmla="+- 0 15840 14676"/>
                              <a:gd name="T7" fmla="*/ 15840 h 1165"/>
                              <a:gd name="T8" fmla="+- 0 3550 1221"/>
                              <a:gd name="T9" fmla="*/ T8 w 2330"/>
                              <a:gd name="T10" fmla="+- 0 15840 14676"/>
                              <a:gd name="T11" fmla="*/ 15840 h 1165"/>
                              <a:gd name="T12" fmla="+- 0 2386 1221"/>
                              <a:gd name="T13" fmla="*/ T12 w 2330"/>
                              <a:gd name="T14" fmla="+- 0 14676 14676"/>
                              <a:gd name="T15" fmla="*/ 14676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0" h="1165">
                                <a:moveTo>
                                  <a:pt x="1165" y="0"/>
                                </a:move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D7153A" id="Grupo 59" o:spid="_x0000_s1026" alt="&quot;&quot;" style="position:absolute;margin-left:-3.35pt;margin-top:-677.9pt;width:478.35pt;height:723.1pt;z-index:-251653120;mso-position-horizontal-relative:page" coordorigin="-15,591" coordsize="11953,1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">
              <v:shape id="Forma livre 51" o:spid="_x0000_s1027" style="position:absolute;left:10743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" path="m,l1195,1195,,xe" fillcolor="#f15d35" stroked="f">
                <v:path arrowok="t" o:connecttype="custom" o:connectlocs="0,591;1195,1786;0,591" o:connectangles="0,0,0"/>
              </v:shape>
              <v:group id="Grupo 53" o:spid="_x0000_s1028" style="position:absolute;left:-15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">
                <v:shape id="Forma livre 54" o:spid="_x0000_s1029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" path="m,l,1194,1192,2386r597,-597l,xe" fillcolor="#ce8d3e [3206]" stroked="f">
                  <v:path arrowok="t" o:connecttype="custom" o:connectlocs="0,12290;0,13484;1192,14676;1789,14079;0,12290" o:connectangles="0,0,0,0,0"/>
                </v:shape>
                <v:shape id="Forma livre 55" o:spid="_x0000_s1030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" path="m,l,1161r1161,l,xe" fillcolor="#ec7016 [3207]" stroked="f">
                  <v:path arrowok="t" o:connecttype="custom" o:connectlocs="0,14679;0,15840;1161,15840;0,14679" o:connectangles="0,0,0,0"/>
                </v:shape>
                <v:shape id="Forma livre 56" o:spid="_x0000_s1031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" path="m,l1164,1165,,xe" fillcolor="#f15d35" stroked="f">
                  <v:path arrowok="t" o:connecttype="custom" o:connectlocs="0,14675;1164,15840;0,14675" o:connectangles="0,0,0"/>
                </v:shape>
                <v:shape id="Forma livre 57" o:spid="_x0000_s1032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" path="m1165,l,1164r2329,l1165,xe" fillcolor="#e64823 [3208]" stroked="f">
                  <v:path arrowok="t" o:connecttype="custom" o:connectlocs="1165,14676;0,15840;2329,15840;1165,14676" o:connectangles="0,0,0,0"/>
                </v:shape>
              </v:group>
              <w10:wrap anchorx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B0D3B" w14:textId="77777777" w:rsidR="00AE639D" w:rsidRDefault="00AE639D" w:rsidP="003D37DA">
      <w:r>
        <w:separator/>
      </w:r>
    </w:p>
  </w:footnote>
  <w:footnote w:type="continuationSeparator" w:id="0">
    <w:p w14:paraId="693656CA" w14:textId="77777777" w:rsidR="00AE639D" w:rsidRDefault="00AE639D" w:rsidP="003D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BC51" w14:textId="4DD7DA7B" w:rsidR="00BD313E" w:rsidRDefault="00B115C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E58310" wp14:editId="2CBDFBB0">
          <wp:simplePos x="0" y="0"/>
          <wp:positionH relativeFrom="column">
            <wp:posOffset>-1609772</wp:posOffset>
          </wp:positionH>
          <wp:positionV relativeFrom="paragraph">
            <wp:posOffset>-675678</wp:posOffset>
          </wp:positionV>
          <wp:extent cx="1828634" cy="1828634"/>
          <wp:effectExtent l="0" t="0" r="0" b="0"/>
          <wp:wrapNone/>
          <wp:docPr id="11452938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634" cy="182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3E" w:rsidRPr="00DC171E">
      <w:rPr>
        <w:noProof/>
        <w:sz w:val="22"/>
        <w:szCs w:val="14"/>
        <w:lang w:bidi="pt-BR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9B2CCD8" wp14:editId="7CDA2A4A">
              <wp:simplePos x="0" y="0"/>
              <wp:positionH relativeFrom="page">
                <wp:posOffset>6029325</wp:posOffset>
              </wp:positionH>
              <wp:positionV relativeFrom="paragraph">
                <wp:posOffset>-551815</wp:posOffset>
              </wp:positionV>
              <wp:extent cx="4862830" cy="9538970"/>
              <wp:effectExtent l="0" t="0" r="0" b="0"/>
              <wp:wrapNone/>
              <wp:docPr id="59" name="Grupo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62830" cy="9538970"/>
                        <a:chOff x="2370" y="0"/>
                        <a:chExt cx="9568" cy="15840"/>
                      </a:xfrm>
                    </wpg:grpSpPr>
                    <wpg:grpSp>
                      <wpg:cNvPr id="60" name="Grupo 46"/>
                      <wpg:cNvGrpSpPr>
                        <a:grpSpLocks/>
                      </wpg:cNvGrpSpPr>
                      <wpg:grpSpPr bwMode="auto">
                        <a:xfrm>
                          <a:off x="6569" y="0"/>
                          <a:ext cx="5369" cy="2980"/>
                          <a:chOff x="6586" y="0"/>
                          <a:chExt cx="5369" cy="2980"/>
                        </a:xfrm>
                      </wpg:grpSpPr>
                      <wps:wsp>
                        <wps:cNvPr id="61" name="AutoForma 47"/>
                        <wps:cNvSpPr/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orma livre 48"/>
                        <wps:cNvSpPr/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orma livre 49"/>
                        <wps:cNvSpPr/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orma livre 50"/>
                        <wps:cNvSpPr/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a livre 51"/>
                        <wps:cNvSpPr/>
                        <wps:spPr bwMode="auto">
                          <a:xfrm>
                            <a:off x="10760" y="591"/>
                            <a:ext cx="1195" cy="1195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1195"/>
                              <a:gd name="T2" fmla="+- 0 591 591"/>
                              <a:gd name="T3" fmla="*/ 591 h 1195"/>
                              <a:gd name="T4" fmla="+- 0 11955 10760"/>
                              <a:gd name="T5" fmla="*/ T4 w 1195"/>
                              <a:gd name="T6" fmla="+- 0 1786 591"/>
                              <a:gd name="T7" fmla="*/ 1786 h 1195"/>
                              <a:gd name="T8" fmla="+- 0 10760 10760"/>
                              <a:gd name="T9" fmla="*/ T8 w 1195"/>
                              <a:gd name="T10" fmla="+- 0 591 591"/>
                              <a:gd name="T11" fmla="*/ 59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5" h="1195">
                                <a:moveTo>
                                  <a:pt x="0" y="0"/>
                                </a:moveTo>
                                <a:lnTo>
                                  <a:pt x="1195" y="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a livre 52"/>
                        <wps:cNvSpPr/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0760 9566"/>
                              <a:gd name="T1" fmla="*/ T0 w 2389"/>
                              <a:gd name="T2" fmla="+- 0 591 591"/>
                              <a:gd name="T3" fmla="*/ 591 h 2389"/>
                              <a:gd name="T4" fmla="+- 0 9566 9566"/>
                              <a:gd name="T5" fmla="*/ T4 w 2389"/>
                              <a:gd name="T6" fmla="+- 0 1786 591"/>
                              <a:gd name="T7" fmla="*/ 1786 h 2389"/>
                              <a:gd name="T8" fmla="+- 0 10760 9566"/>
                              <a:gd name="T9" fmla="*/ T8 w 2389"/>
                              <a:gd name="T10" fmla="+- 0 2980 591"/>
                              <a:gd name="T11" fmla="*/ 2980 h 2389"/>
                              <a:gd name="T12" fmla="+- 0 11955 9566"/>
                              <a:gd name="T13" fmla="*/ T12 w 2389"/>
                              <a:gd name="T14" fmla="+- 0 1786 591"/>
                              <a:gd name="T15" fmla="*/ 1786 h 2389"/>
                              <a:gd name="T16" fmla="+- 0 10760 9566"/>
                              <a:gd name="T17" fmla="*/ T16 w 2389"/>
                              <a:gd name="T18" fmla="+- 0 591 591"/>
                              <a:gd name="T19" fmla="*/ 591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1194" y="0"/>
                                </a:move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0" name="Forma livre 56"/>
                      <wps:cNvSpPr/>
                      <wps:spPr bwMode="auto">
                        <a:xfrm>
                          <a:off x="2370" y="14675"/>
                          <a:ext cx="1165" cy="1165"/>
                        </a:xfrm>
                        <a:custGeom>
                          <a:avLst/>
                          <a:gdLst>
                            <a:gd name="T0" fmla="+- 0 2386 2386"/>
                            <a:gd name="T1" fmla="*/ T0 w 1165"/>
                            <a:gd name="T2" fmla="+- 0 14675 14675"/>
                            <a:gd name="T3" fmla="*/ 14675 h 1165"/>
                            <a:gd name="T4" fmla="+- 0 3550 2386"/>
                            <a:gd name="T5" fmla="*/ T4 w 1165"/>
                            <a:gd name="T6" fmla="+- 0 15840 14675"/>
                            <a:gd name="T7" fmla="*/ 15840 h 1165"/>
                            <a:gd name="T8" fmla="+- 0 2386 2386"/>
                            <a:gd name="T9" fmla="*/ T8 w 1165"/>
                            <a:gd name="T10" fmla="+- 0 14675 14675"/>
                            <a:gd name="T11" fmla="*/ 14675 h 1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65" h="1165">
                              <a:moveTo>
                                <a:pt x="0" y="0"/>
                              </a:moveTo>
                              <a:lnTo>
                                <a:pt x="1164" y="11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D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742250" id="Grupo 59" o:spid="_x0000_s1026" alt="&quot;&quot;" style="position:absolute;margin-left:474.75pt;margin-top:-43.45pt;width:382.9pt;height:751.1pt;z-index:-251657216;mso-position-horizontal-relative:page" coordorigin="2370" coordsize="9568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">
              <v:group id="Grupo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AutoForma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ce8d3e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orma livre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64823 [3208]" stroked="f">
                  <v:path arrowok="t" o:connecttype="custom" o:connectlocs="597,1188;0,1786;1195,2980;1792,2383;597,1188" o:connectangles="0,0,0,0,0"/>
                </v:shape>
                <v:shape id="Forma livre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ce8d3e [3206]" stroked="f">
                  <v:path arrowok="t" o:connecttype="custom" o:connectlocs="1183,0;0,0;591,591;1183,0" o:connectangles="0,0,0,0"/>
                </v:shape>
                <v:shape id="Forma livre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ec7016 [3207]" stroked="f">
                  <v:path arrowok="t" o:connecttype="custom" o:connectlocs="598,591;0,1188;1195,2383;1792,1786;598,591" o:connectangles="0,0,0,0,0"/>
                </v:shape>
                <v:shape id="Forma livre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<v:path arrowok="t" o:connecttype="custom" o:connectlocs="0,591;1195,1786;0,591" o:connectangles="0,0,0"/>
                </v:shape>
                <v:shape id="Forma livre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64823 [3208]" stroked="f">
                  <v:path arrowok="t" o:connecttype="custom" o:connectlocs="1194,591;0,1786;1194,2980;2389,1786;1194,591" o:connectangles="0,0,0,0,0"/>
                </v:shape>
              </v:group>
              <v:shape id="Forma livre 56" o:spid="_x0000_s1034" style="position:absolute;left:2370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<v:path arrowok="t" o:connecttype="custom" o:connectlocs="0,14675;1164,15840;0,14675" o:connectangles="0,0,0"/>
              </v:shape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49B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406758"/>
    <w:multiLevelType w:val="hybridMultilevel"/>
    <w:tmpl w:val="24DA0D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B6A6E8D"/>
    <w:multiLevelType w:val="hybridMultilevel"/>
    <w:tmpl w:val="14A2CCCA"/>
    <w:lvl w:ilvl="0" w:tplc="79064EF8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1B6E76E2"/>
    <w:multiLevelType w:val="hybridMultilevel"/>
    <w:tmpl w:val="9FD2B56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9EF55E1"/>
    <w:multiLevelType w:val="hybridMultilevel"/>
    <w:tmpl w:val="9D08B58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C286B46"/>
    <w:multiLevelType w:val="hybridMultilevel"/>
    <w:tmpl w:val="3B4E7B50"/>
    <w:lvl w:ilvl="0" w:tplc="F1223E2A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4F6F11C2"/>
    <w:multiLevelType w:val="hybridMultilevel"/>
    <w:tmpl w:val="20EA1370"/>
    <w:lvl w:ilvl="0" w:tplc="904E8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5E13DA"/>
    <w:multiLevelType w:val="hybridMultilevel"/>
    <w:tmpl w:val="A4F4B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E4D31"/>
    <w:multiLevelType w:val="hybridMultilevel"/>
    <w:tmpl w:val="49CA5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B71761C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45024094">
    <w:abstractNumId w:val="6"/>
  </w:num>
  <w:num w:numId="2" w16cid:durableId="856967074">
    <w:abstractNumId w:val="13"/>
  </w:num>
  <w:num w:numId="3" w16cid:durableId="1646741240">
    <w:abstractNumId w:val="12"/>
  </w:num>
  <w:num w:numId="4" w16cid:durableId="1623655139">
    <w:abstractNumId w:val="1"/>
  </w:num>
  <w:num w:numId="5" w16cid:durableId="87118665">
    <w:abstractNumId w:val="3"/>
  </w:num>
  <w:num w:numId="6" w16cid:durableId="288895429">
    <w:abstractNumId w:val="15"/>
  </w:num>
  <w:num w:numId="7" w16cid:durableId="380902154">
    <w:abstractNumId w:val="0"/>
  </w:num>
  <w:num w:numId="8" w16cid:durableId="377559566">
    <w:abstractNumId w:val="9"/>
  </w:num>
  <w:num w:numId="9" w16cid:durableId="39743228">
    <w:abstractNumId w:val="14"/>
  </w:num>
  <w:num w:numId="10" w16cid:durableId="535461207">
    <w:abstractNumId w:val="7"/>
  </w:num>
  <w:num w:numId="11" w16cid:durableId="1425227953">
    <w:abstractNumId w:val="8"/>
  </w:num>
  <w:num w:numId="12" w16cid:durableId="829980540">
    <w:abstractNumId w:val="5"/>
  </w:num>
  <w:num w:numId="13" w16cid:durableId="1174999682">
    <w:abstractNumId w:val="4"/>
  </w:num>
  <w:num w:numId="14" w16cid:durableId="825365817">
    <w:abstractNumId w:val="10"/>
  </w:num>
  <w:num w:numId="15" w16cid:durableId="1877572975">
    <w:abstractNumId w:val="11"/>
  </w:num>
  <w:num w:numId="16" w16cid:durableId="213347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9"/>
    <w:rsid w:val="000148C4"/>
    <w:rsid w:val="00014E9C"/>
    <w:rsid w:val="00042F8E"/>
    <w:rsid w:val="00053D30"/>
    <w:rsid w:val="00070F4D"/>
    <w:rsid w:val="00075FEC"/>
    <w:rsid w:val="00102E53"/>
    <w:rsid w:val="001102FD"/>
    <w:rsid w:val="00140485"/>
    <w:rsid w:val="00172BC0"/>
    <w:rsid w:val="0018269B"/>
    <w:rsid w:val="001B6F71"/>
    <w:rsid w:val="001D4109"/>
    <w:rsid w:val="00240E20"/>
    <w:rsid w:val="0024562E"/>
    <w:rsid w:val="002B263A"/>
    <w:rsid w:val="002F5673"/>
    <w:rsid w:val="003102D3"/>
    <w:rsid w:val="003116B7"/>
    <w:rsid w:val="00340C75"/>
    <w:rsid w:val="00390F23"/>
    <w:rsid w:val="003B0449"/>
    <w:rsid w:val="003D37DA"/>
    <w:rsid w:val="003E6644"/>
    <w:rsid w:val="003E6D64"/>
    <w:rsid w:val="003F1D12"/>
    <w:rsid w:val="00427078"/>
    <w:rsid w:val="004A1446"/>
    <w:rsid w:val="004D2D1B"/>
    <w:rsid w:val="005106C2"/>
    <w:rsid w:val="00547E34"/>
    <w:rsid w:val="0059019C"/>
    <w:rsid w:val="005D49CA"/>
    <w:rsid w:val="006123CC"/>
    <w:rsid w:val="00671BD4"/>
    <w:rsid w:val="006A426B"/>
    <w:rsid w:val="006B6CD6"/>
    <w:rsid w:val="006D4AA6"/>
    <w:rsid w:val="00702223"/>
    <w:rsid w:val="00721C3B"/>
    <w:rsid w:val="007466F4"/>
    <w:rsid w:val="00762950"/>
    <w:rsid w:val="007855C8"/>
    <w:rsid w:val="007A210F"/>
    <w:rsid w:val="00810225"/>
    <w:rsid w:val="00841B0B"/>
    <w:rsid w:val="00851431"/>
    <w:rsid w:val="008539E9"/>
    <w:rsid w:val="0085472F"/>
    <w:rsid w:val="008601E2"/>
    <w:rsid w:val="00860689"/>
    <w:rsid w:val="0086291E"/>
    <w:rsid w:val="00892DCA"/>
    <w:rsid w:val="008B5F36"/>
    <w:rsid w:val="008B724B"/>
    <w:rsid w:val="00907642"/>
    <w:rsid w:val="00913A01"/>
    <w:rsid w:val="00953C35"/>
    <w:rsid w:val="00954A1E"/>
    <w:rsid w:val="009B16F7"/>
    <w:rsid w:val="009C1880"/>
    <w:rsid w:val="009D5BD7"/>
    <w:rsid w:val="00A6002B"/>
    <w:rsid w:val="00A635D5"/>
    <w:rsid w:val="00A644FD"/>
    <w:rsid w:val="00A80138"/>
    <w:rsid w:val="00A82D03"/>
    <w:rsid w:val="00AE639D"/>
    <w:rsid w:val="00B115C0"/>
    <w:rsid w:val="00B70BEC"/>
    <w:rsid w:val="00B748D6"/>
    <w:rsid w:val="00B80315"/>
    <w:rsid w:val="00B80EE9"/>
    <w:rsid w:val="00BA57E7"/>
    <w:rsid w:val="00BD313E"/>
    <w:rsid w:val="00BE191C"/>
    <w:rsid w:val="00BF44A2"/>
    <w:rsid w:val="00C70FA2"/>
    <w:rsid w:val="00C764ED"/>
    <w:rsid w:val="00C8183F"/>
    <w:rsid w:val="00C83E97"/>
    <w:rsid w:val="00C85B84"/>
    <w:rsid w:val="00C97262"/>
    <w:rsid w:val="00CC57C1"/>
    <w:rsid w:val="00CC77D2"/>
    <w:rsid w:val="00CE29C0"/>
    <w:rsid w:val="00D30F46"/>
    <w:rsid w:val="00D87E03"/>
    <w:rsid w:val="00DC171E"/>
    <w:rsid w:val="00DD38E7"/>
    <w:rsid w:val="00E24AD4"/>
    <w:rsid w:val="00E52732"/>
    <w:rsid w:val="00E6525B"/>
    <w:rsid w:val="00E97A14"/>
    <w:rsid w:val="00E97CB2"/>
    <w:rsid w:val="00ED6E70"/>
    <w:rsid w:val="00EF10F2"/>
    <w:rsid w:val="00EF2719"/>
    <w:rsid w:val="00F148F1"/>
    <w:rsid w:val="00F41ACF"/>
    <w:rsid w:val="00F541A1"/>
    <w:rsid w:val="00F5689F"/>
    <w:rsid w:val="00F60961"/>
    <w:rsid w:val="00F609CC"/>
    <w:rsid w:val="00F7064C"/>
    <w:rsid w:val="00F84DCE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02D7"/>
  <w15:docId w15:val="{3BCAA8D1-9ACC-4D36-8698-0F48D56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77D2"/>
    <w:pPr>
      <w:widowControl w:val="0"/>
      <w:autoSpaceDE w:val="0"/>
      <w:autoSpaceDN w:val="0"/>
      <w:spacing w:before="240" w:after="240"/>
      <w:outlineLvl w:val="0"/>
    </w:pPr>
    <w:rPr>
      <w:rFonts w:asciiTheme="minorHAnsi" w:eastAsia="Arial" w:hAnsiTheme="minorHAnsi" w:cs="Arial"/>
      <w:b/>
      <w:bCs/>
      <w:sz w:val="18"/>
      <w:szCs w:val="40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widowControl w:val="0"/>
      <w:autoSpaceDE w:val="0"/>
      <w:autoSpaceDN w:val="0"/>
      <w:spacing w:before="134" w:after="240" w:line="312" w:lineRule="auto"/>
      <w:ind w:left="80"/>
      <w:outlineLvl w:val="1"/>
    </w:pPr>
    <w:rPr>
      <w:rFonts w:asciiTheme="minorHAnsi" w:eastAsia="Arial" w:hAnsiTheme="minorHAnsi" w:cs="Arial"/>
      <w:color w:val="231F20"/>
      <w:sz w:val="43"/>
      <w:szCs w:val="16"/>
      <w:lang w:eastAsia="en-US" w:bidi="en-US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widowControl w:val="0"/>
      <w:autoSpaceDE w:val="0"/>
      <w:autoSpaceDN w:val="0"/>
      <w:spacing w:before="20" w:after="240" w:line="312" w:lineRule="auto"/>
      <w:outlineLvl w:val="2"/>
    </w:pPr>
    <w:rPr>
      <w:rFonts w:asciiTheme="minorHAnsi" w:eastAsia="Arial" w:hAnsiTheme="minorHAnsi" w:cs="Arial"/>
      <w:b/>
      <w:color w:val="231F20"/>
      <w:spacing w:val="-11"/>
      <w:sz w:val="40"/>
      <w:szCs w:val="16"/>
      <w:lang w:eastAsia="en-US" w:bidi="en-US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widowControl w:val="0"/>
      <w:autoSpaceDE w:val="0"/>
      <w:autoSpaceDN w:val="0"/>
      <w:spacing w:before="99" w:after="240" w:line="312" w:lineRule="auto"/>
      <w:outlineLvl w:val="3"/>
    </w:pPr>
    <w:rPr>
      <w:rFonts w:asciiTheme="minorHAnsi" w:eastAsia="Arial" w:hAnsiTheme="minorHAnsi" w:cs="Arial"/>
      <w:b/>
      <w:bCs/>
      <w:color w:val="231F20"/>
      <w:sz w:val="23"/>
      <w:szCs w:val="16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10F2"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styleId="PargrafodaLista">
    <w:name w:val="List Paragraph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PargrafodeTabela">
    <w:name w:val="Parágrafo de Tabela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MarcadoresdeHabilidades">
    <w:name w:val="Marcadores de Habilidades"/>
    <w:basedOn w:val="Habilidadescommarcadore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172BC0"/>
    <w:pPr>
      <w:widowControl w:val="0"/>
      <w:autoSpaceDE w:val="0"/>
      <w:autoSpaceDN w:val="0"/>
      <w:spacing w:before="27" w:after="240" w:line="216" w:lineRule="auto"/>
      <w:outlineLvl w:val="0"/>
    </w:pPr>
    <w:rPr>
      <w:rFonts w:asciiTheme="majorHAnsi" w:eastAsia="Arial" w:hAnsiTheme="majorHAnsi" w:cs="Arial"/>
      <w:b/>
      <w:color w:val="231F20"/>
      <w:sz w:val="96"/>
      <w:szCs w:val="16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autoSpaceDE w:val="0"/>
      <w:autoSpaceDN w:val="0"/>
      <w:adjustRightInd w:val="0"/>
      <w:spacing w:before="43" w:after="240" w:line="200" w:lineRule="atLeast"/>
      <w:textAlignment w:val="center"/>
    </w:pPr>
    <w:rPr>
      <w:rFonts w:asciiTheme="minorHAnsi" w:eastAsiaTheme="minorHAnsi" w:hAnsiTheme="minorHAnsi" w:cs="Arial"/>
      <w:color w:val="000000"/>
      <w:sz w:val="18"/>
      <w:szCs w:val="16"/>
      <w:lang w:eastAsia="en-US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rsid w:val="00F5689F"/>
    <w:rPr>
      <w:color w:val="2998E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semiHidden/>
    <w:qFormat/>
    <w:rsid w:val="00913A01"/>
    <w:pPr>
      <w:widowControl w:val="0"/>
      <w:autoSpaceDE w:val="0"/>
      <w:autoSpaceDN w:val="0"/>
      <w:spacing w:before="240" w:after="240" w:line="312" w:lineRule="auto"/>
    </w:pPr>
    <w:rPr>
      <w:rFonts w:asciiTheme="minorHAnsi" w:eastAsia="Arial" w:hAnsiTheme="minorHAnsi" w:cs="Arial"/>
      <w:b/>
      <w:bCs/>
      <w:sz w:val="18"/>
      <w:szCs w:val="20"/>
      <w:lang w:eastAsia="en-US" w:bidi="en-US"/>
    </w:rPr>
  </w:style>
  <w:style w:type="paragraph" w:customStyle="1" w:styleId="Intervalodedatas">
    <w:name w:val="Intervalo de datas"/>
    <w:basedOn w:val="Normal"/>
    <w:semiHidden/>
    <w:qFormat/>
    <w:rsid w:val="00702223"/>
    <w:pPr>
      <w:widowControl w:val="0"/>
      <w:autoSpaceDE w:val="0"/>
      <w:autoSpaceDN w:val="0"/>
      <w:spacing w:before="240" w:after="240"/>
    </w:pPr>
    <w:rPr>
      <w:rFonts w:asciiTheme="minorHAnsi" w:eastAsia="Arial" w:hAnsiTheme="minorHAnsi" w:cs="Arial"/>
      <w:color w:val="231F20"/>
      <w:sz w:val="18"/>
      <w:lang w:eastAsia="en-US" w:bidi="en-US"/>
    </w:rPr>
  </w:style>
  <w:style w:type="paragraph" w:customStyle="1" w:styleId="Cargo">
    <w:name w:val="Cargo"/>
    <w:basedOn w:val="Normal"/>
    <w:semiHidden/>
    <w:qFormat/>
    <w:rsid w:val="00CC77D2"/>
    <w:pPr>
      <w:widowControl w:val="0"/>
      <w:autoSpaceDE w:val="0"/>
      <w:autoSpaceDN w:val="0"/>
      <w:spacing w:before="100" w:after="240"/>
    </w:pPr>
    <w:rPr>
      <w:rFonts w:asciiTheme="majorHAnsi" w:eastAsia="Arial" w:hAnsiTheme="majorHAnsi" w:cs="Arial"/>
      <w:color w:val="231F20"/>
      <w:sz w:val="18"/>
      <w:szCs w:val="16"/>
      <w:lang w:eastAsia="en-US" w:bidi="en-US"/>
    </w:rPr>
  </w:style>
  <w:style w:type="character" w:customStyle="1" w:styleId="Textoemverde">
    <w:name w:val="Texto em verde"/>
    <w:uiPriority w:val="1"/>
    <w:qFormat/>
    <w:rsid w:val="00390F23"/>
    <w:rPr>
      <w:color w:val="39302A" w:themeColor="text2"/>
    </w:rPr>
  </w:style>
  <w:style w:type="paragraph" w:customStyle="1" w:styleId="Descriodotrabalho">
    <w:name w:val="Descrição do trabalho"/>
    <w:basedOn w:val="Normal"/>
    <w:semiHidden/>
    <w:qFormat/>
    <w:rsid w:val="00CC77D2"/>
    <w:pPr>
      <w:widowControl w:val="0"/>
      <w:autoSpaceDE w:val="0"/>
      <w:autoSpaceDN w:val="0"/>
      <w:spacing w:before="120" w:after="60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NomedaEscola">
    <w:name w:val="Nome da Escola"/>
    <w:basedOn w:val="Normal"/>
    <w:semiHidden/>
    <w:qFormat/>
    <w:rsid w:val="00D87E0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color w:val="231F20"/>
      <w:sz w:val="18"/>
      <w:szCs w:val="20"/>
      <w:lang w:eastAsia="en-US" w:bidi="en-US"/>
    </w:rPr>
  </w:style>
  <w:style w:type="paragraph" w:customStyle="1" w:styleId="Grau">
    <w:name w:val="Grau"/>
    <w:basedOn w:val="Normal"/>
    <w:semiHidden/>
    <w:qFormat/>
    <w:rsid w:val="0070222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b/>
      <w:color w:val="231F20"/>
      <w:sz w:val="18"/>
      <w:szCs w:val="16"/>
      <w:lang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tivo">
    <w:name w:val="Objetivo"/>
    <w:basedOn w:val="Normal"/>
    <w:semiHidden/>
    <w:qFormat/>
    <w:rsid w:val="00913A01"/>
    <w:pPr>
      <w:widowControl w:val="0"/>
      <w:autoSpaceDE w:val="0"/>
      <w:autoSpaceDN w:val="0"/>
      <w:spacing w:before="240" w:after="240" w:line="247" w:lineRule="auto"/>
    </w:pPr>
    <w:rPr>
      <w:rFonts w:asciiTheme="minorHAnsi" w:eastAsia="Arial" w:hAnsiTheme="minorHAnsi" w:cs="Arial"/>
      <w:sz w:val="18"/>
      <w:szCs w:val="16"/>
      <w:lang w:eastAsia="en-US" w:bidi="en-US"/>
    </w:rPr>
  </w:style>
  <w:style w:type="character" w:customStyle="1" w:styleId="Textoemazul">
    <w:name w:val="Texto em azul"/>
    <w:uiPriority w:val="1"/>
    <w:qFormat/>
    <w:rsid w:val="00172BC0"/>
    <w:rPr>
      <w:color w:val="FFCA08" w:themeColor="accent1"/>
    </w:rPr>
  </w:style>
  <w:style w:type="paragraph" w:customStyle="1" w:styleId="Empresa">
    <w:name w:val="Empresa"/>
    <w:basedOn w:val="Normal"/>
    <w:semiHidden/>
    <w:qFormat/>
    <w:rsid w:val="00721C3B"/>
    <w:pPr>
      <w:widowControl w:val="0"/>
      <w:autoSpaceDE w:val="0"/>
      <w:autoSpaceDN w:val="0"/>
      <w:spacing w:before="120" w:after="240" w:line="312" w:lineRule="auto"/>
    </w:pPr>
    <w:rPr>
      <w:rFonts w:asciiTheme="majorHAnsi" w:eastAsia="Arial" w:hAnsiTheme="majorHAnsi" w:cs="Arial"/>
      <w:color w:val="231F20"/>
      <w:sz w:val="26"/>
      <w:szCs w:val="16"/>
      <w:lang w:eastAsia="en-US" w:bidi="en-US"/>
    </w:rPr>
  </w:style>
  <w:style w:type="character" w:customStyle="1" w:styleId="Textoemmagenta">
    <w:name w:val="Texto em magenta"/>
    <w:uiPriority w:val="1"/>
    <w:qFormat/>
    <w:rsid w:val="00762950"/>
    <w:rPr>
      <w:color w:val="EC7016" w:themeColor="accent4"/>
    </w:rPr>
  </w:style>
  <w:style w:type="character" w:customStyle="1" w:styleId="Textoemcinza">
    <w:name w:val="Texto em cinza"/>
    <w:uiPriority w:val="1"/>
    <w:qFormat/>
    <w:rsid w:val="00DD38E7"/>
    <w:rPr>
      <w:color w:val="808080" w:themeColor="background1" w:themeShade="80"/>
    </w:rPr>
  </w:style>
  <w:style w:type="paragraph" w:styleId="Cabealho">
    <w:name w:val="header"/>
    <w:basedOn w:val="Normal"/>
    <w:link w:val="Cabealho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Rodap">
    <w:name w:val="footer"/>
    <w:basedOn w:val="Normal"/>
    <w:link w:val="Rodap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table" w:customStyle="1" w:styleId="TableNormal">
    <w:name w:val="Table Normal"/>
    <w:uiPriority w:val="2"/>
    <w:semiHidden/>
    <w:unhideWhenUsed/>
    <w:qFormat/>
    <w:rsid w:val="00B115C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15C0"/>
    <w:pPr>
      <w:widowControl w:val="0"/>
      <w:autoSpaceDE w:val="0"/>
      <w:autoSpaceDN w:val="0"/>
      <w:spacing w:before="102"/>
      <w:ind w:left="113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arta%20de%20apresenta&#231;&#227;o%20geom&#233;trica.dotx" TargetMode="External"/></Relationships>
</file>

<file path=word/theme/theme1.xml><?xml version="1.0" encoding="utf-8"?>
<a:theme xmlns:a="http://schemas.openxmlformats.org/drawingml/2006/main" name="Office Them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geométrica</Template>
  <TotalTime>324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Marcelo Bruno</cp:lastModifiedBy>
  <cp:revision>18</cp:revision>
  <dcterms:created xsi:type="dcterms:W3CDTF">2025-09-03T21:22:00Z</dcterms:created>
  <dcterms:modified xsi:type="dcterms:W3CDTF">2025-09-14T22:50:00Z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