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0CF06" w14:textId="3A7F78EA" w:rsidR="00B748D6" w:rsidRPr="00B748D6" w:rsidRDefault="00B748D6" w:rsidP="00B748D6">
      <w:pPr>
        <w:pStyle w:val="Ttulo1"/>
        <w:spacing w:before="0" w:after="0"/>
        <w:ind w:left="339" w:right="494"/>
        <w:jc w:val="center"/>
        <w:rPr>
          <w:rFonts w:ascii="Bell MT" w:hAnsi="Bell MT"/>
          <w:sz w:val="24"/>
          <w:szCs w:val="24"/>
        </w:rPr>
      </w:pPr>
      <w:bookmarkStart w:id="0" w:name="_heading=h.gjdgxs" w:colFirst="0" w:colLast="0"/>
      <w:bookmarkEnd w:id="0"/>
      <w:r w:rsidRPr="00B748D6">
        <w:rPr>
          <w:rFonts w:ascii="Bell MT" w:hAnsi="Bell MT"/>
          <w:sz w:val="24"/>
          <w:szCs w:val="24"/>
        </w:rPr>
        <w:t>EDITAL FUMCULTURA 2025</w:t>
      </w:r>
    </w:p>
    <w:p w14:paraId="5D32F4F7" w14:textId="2EDD9865" w:rsidR="00B748D6" w:rsidRPr="00B748D6" w:rsidRDefault="00B748D6" w:rsidP="00B748D6">
      <w:pPr>
        <w:pStyle w:val="Ttulo1"/>
        <w:spacing w:before="0" w:after="0"/>
        <w:ind w:left="339" w:right="494"/>
        <w:jc w:val="center"/>
        <w:rPr>
          <w:rFonts w:ascii="Bell MT" w:hAnsi="Bell MT"/>
          <w:sz w:val="24"/>
          <w:szCs w:val="24"/>
        </w:rPr>
      </w:pPr>
      <w:r w:rsidRPr="00B748D6">
        <w:rPr>
          <w:rFonts w:ascii="Bell MT" w:hAnsi="Bell MT"/>
          <w:sz w:val="24"/>
          <w:szCs w:val="24"/>
        </w:rPr>
        <w:t>ANEXO 0</w:t>
      </w:r>
      <w:r w:rsidR="00414B0B">
        <w:rPr>
          <w:rFonts w:ascii="Bell MT" w:hAnsi="Bell MT"/>
          <w:sz w:val="24"/>
          <w:szCs w:val="24"/>
        </w:rPr>
        <w:t>7</w:t>
      </w:r>
    </w:p>
    <w:p w14:paraId="06EC9521" w14:textId="77777777" w:rsidR="00B748D6" w:rsidRPr="00B748D6" w:rsidRDefault="00B748D6" w:rsidP="00B748D6">
      <w:pPr>
        <w:pStyle w:val="Ttulo1"/>
        <w:spacing w:before="0" w:after="0"/>
        <w:ind w:left="339" w:right="494"/>
        <w:jc w:val="center"/>
        <w:rPr>
          <w:rFonts w:ascii="Bell MT" w:hAnsi="Bell MT"/>
          <w:sz w:val="24"/>
          <w:szCs w:val="24"/>
        </w:rPr>
      </w:pPr>
      <w:r w:rsidRPr="00B748D6">
        <w:rPr>
          <w:rFonts w:ascii="Bell MT" w:hAnsi="Bell MT"/>
          <w:sz w:val="24"/>
          <w:szCs w:val="24"/>
        </w:rPr>
        <w:t xml:space="preserve">DECLARAÇÃO PARA PROPONENTE DE POVOS E COMUNIDADES TRADICIONAIS E ORIGINÁRIOS </w:t>
      </w:r>
    </w:p>
    <w:p w14:paraId="54E707F8" w14:textId="77777777" w:rsidR="00B748D6" w:rsidRPr="00B748D6" w:rsidRDefault="00B748D6" w:rsidP="00B748D6">
      <w:pPr>
        <w:pStyle w:val="Ttulo1"/>
        <w:ind w:left="339" w:right="494"/>
        <w:jc w:val="center"/>
        <w:rPr>
          <w:rFonts w:ascii="Bell MT" w:hAnsi="Bell MT"/>
        </w:rPr>
      </w:pPr>
    </w:p>
    <w:p w14:paraId="3E299860" w14:textId="77777777" w:rsidR="00B748D6" w:rsidRPr="00B748D6" w:rsidRDefault="00B748D6" w:rsidP="00B748D6">
      <w:pPr>
        <w:pStyle w:val="Ttulo1"/>
        <w:ind w:left="339"/>
        <w:jc w:val="both"/>
        <w:rPr>
          <w:rFonts w:ascii="Bell MT" w:hAnsi="Bell MT"/>
        </w:rPr>
      </w:pPr>
      <w:r w:rsidRPr="00B748D6">
        <w:rPr>
          <w:rFonts w:ascii="Bell MT" w:hAnsi="Bell MT"/>
        </w:rPr>
        <w:t xml:space="preserve">DADOS DO LÍDER DO POVO/ COMUNIDADE </w:t>
      </w:r>
    </w:p>
    <w:p w14:paraId="5CC76833" w14:textId="77777777" w:rsidR="00B748D6" w:rsidRPr="00B748D6" w:rsidRDefault="00B748D6" w:rsidP="00B748D6">
      <w:pPr>
        <w:pStyle w:val="Ttulo1"/>
        <w:ind w:left="339"/>
        <w:jc w:val="both"/>
        <w:rPr>
          <w:rFonts w:ascii="Bell MT" w:hAnsi="Bell MT"/>
          <w:b w:val="0"/>
        </w:rPr>
      </w:pPr>
      <w:r w:rsidRPr="00B748D6">
        <w:rPr>
          <w:rFonts w:ascii="Bell MT" w:hAnsi="Bell MT"/>
          <w:b w:val="0"/>
        </w:rPr>
        <w:t xml:space="preserve">Eu, ________________________________________________________, portador do CPF nº ___________________, portador(a) do RG nº ________________, Órgão Expedidor ________, residente e domiciliado (a) no endereço: ____________________________ ____________________________. DECLARO, na qualidade de líder do/a Povo/Comunidade _________________________, localizado/a no município de ____________________________ no estado de __________________, CEP: ______________, nos termos do art. 2º Decreto nº 4.887, de 20 de novembro de 2003, que o(a) </w:t>
      </w:r>
    </w:p>
    <w:p w14:paraId="68F557BF" w14:textId="77777777" w:rsidR="00B748D6" w:rsidRPr="00B748D6" w:rsidRDefault="00B748D6" w:rsidP="00B748D6">
      <w:pPr>
        <w:pStyle w:val="Ttulo1"/>
        <w:ind w:left="339"/>
        <w:jc w:val="both"/>
        <w:rPr>
          <w:rFonts w:ascii="Bell MT" w:hAnsi="Bell MT"/>
          <w:b w:val="0"/>
        </w:rPr>
      </w:pPr>
    </w:p>
    <w:p w14:paraId="273437D2" w14:textId="77777777" w:rsidR="00B748D6" w:rsidRPr="00B748D6" w:rsidRDefault="00B748D6" w:rsidP="00B748D6">
      <w:pPr>
        <w:pStyle w:val="Ttulo1"/>
        <w:ind w:left="340"/>
        <w:jc w:val="both"/>
        <w:rPr>
          <w:rFonts w:ascii="Bell MT" w:hAnsi="Bell MT"/>
        </w:rPr>
      </w:pPr>
      <w:r w:rsidRPr="00B748D6">
        <w:rPr>
          <w:rFonts w:ascii="Bell MT" w:hAnsi="Bell MT"/>
        </w:rPr>
        <w:t xml:space="preserve">DADOS DO PROPONENTE </w:t>
      </w:r>
    </w:p>
    <w:p w14:paraId="194E2951" w14:textId="77777777" w:rsidR="00B748D6" w:rsidRPr="00B748D6" w:rsidRDefault="00B748D6" w:rsidP="00B748D6">
      <w:pPr>
        <w:pStyle w:val="Ttulo1"/>
        <w:ind w:left="340"/>
        <w:jc w:val="both"/>
        <w:rPr>
          <w:rFonts w:ascii="Bell MT" w:hAnsi="Bell MT"/>
          <w:b w:val="0"/>
        </w:rPr>
      </w:pPr>
      <w:r w:rsidRPr="00B748D6">
        <w:rPr>
          <w:rFonts w:ascii="Bell MT" w:hAnsi="Bell MT"/>
          <w:b w:val="0"/>
        </w:rPr>
        <w:t xml:space="preserve">Sr.(a)______________________________________________________ , portador(a) do RG nº_________________________ Órgão Expedidor ________________, CPF nº _____________________________, residente e domiciliado(a) no endereço____________________________________________, pertence ao/à nosso/a Povo/Comunidade, mantendo laços familiares, econômicos, sociais e culturais com do/a Povo/Comunidade. DECLARAMOS para todos os fins de direito e sob as penas da Lei, serem verdadeiras as informações prestadas nesta Declaração, ciente de que a prestação de informação falsa e/ou apresentação de documento falso poderá incorrer nas penas de crime previstas nos artigos 297, 298 e 299 do Código Penal - Decreto Lei nº 2.848, de 07 de dezembro de 1940, além da invalidação do documento emitido, acaso configurada a prestação de informação falsa, apurada posteriormente à emissão do documento, em procedimento que assegure a ampla defesa e o contraditório. </w:t>
      </w:r>
    </w:p>
    <w:p w14:paraId="6693BA7A" w14:textId="77777777" w:rsidR="00B748D6" w:rsidRPr="00B748D6" w:rsidRDefault="00B748D6" w:rsidP="00B748D6">
      <w:pPr>
        <w:pStyle w:val="Ttulo1"/>
        <w:ind w:left="339"/>
        <w:jc w:val="both"/>
        <w:rPr>
          <w:rFonts w:ascii="Bell MT" w:hAnsi="Bell MT"/>
          <w:b w:val="0"/>
        </w:rPr>
      </w:pPr>
      <w:r w:rsidRPr="00B748D6">
        <w:rPr>
          <w:rFonts w:ascii="Bell MT" w:hAnsi="Bell MT"/>
          <w:b w:val="0"/>
        </w:rPr>
        <w:t>Por ser expressão da verdade, datamos e assinamos esta declaração.</w:t>
      </w:r>
    </w:p>
    <w:p w14:paraId="76ABC452" w14:textId="77777777" w:rsidR="00B748D6" w:rsidRPr="00B748D6" w:rsidRDefault="00B748D6" w:rsidP="00B748D6">
      <w:pPr>
        <w:pStyle w:val="Ttulo1"/>
        <w:spacing w:before="0" w:after="0"/>
        <w:ind w:left="339"/>
        <w:jc w:val="center"/>
        <w:rPr>
          <w:rFonts w:ascii="Bell MT" w:hAnsi="Bell MT"/>
          <w:b w:val="0"/>
        </w:rPr>
      </w:pPr>
      <w:r w:rsidRPr="00B748D6">
        <w:rPr>
          <w:rFonts w:ascii="Bell MT" w:hAnsi="Bell MT"/>
          <w:b w:val="0"/>
        </w:rPr>
        <w:t>___________________, ______ de ____________ de 2025.</w:t>
      </w:r>
    </w:p>
    <w:p w14:paraId="36976B43" w14:textId="77777777" w:rsidR="00B748D6" w:rsidRPr="00B748D6" w:rsidRDefault="00B748D6" w:rsidP="00B748D6">
      <w:pPr>
        <w:pStyle w:val="Ttulo1"/>
        <w:spacing w:before="0" w:after="0"/>
        <w:ind w:left="339"/>
        <w:jc w:val="center"/>
        <w:rPr>
          <w:rFonts w:ascii="Bell MT" w:hAnsi="Bell MT"/>
          <w:b w:val="0"/>
        </w:rPr>
      </w:pPr>
      <w:r w:rsidRPr="00B748D6">
        <w:rPr>
          <w:rFonts w:ascii="Bell MT" w:hAnsi="Bell MT"/>
          <w:b w:val="0"/>
        </w:rPr>
        <w:t>(Local, dia, mês e ano)</w:t>
      </w:r>
    </w:p>
    <w:p w14:paraId="79A99EF0" w14:textId="77777777" w:rsidR="00B748D6" w:rsidRDefault="00B748D6" w:rsidP="00B748D6">
      <w:pPr>
        <w:pStyle w:val="Ttulo1"/>
        <w:spacing w:before="0" w:after="0"/>
        <w:ind w:left="339"/>
        <w:jc w:val="center"/>
        <w:rPr>
          <w:rFonts w:ascii="Bell MT" w:hAnsi="Bell MT"/>
          <w:b w:val="0"/>
        </w:rPr>
      </w:pPr>
    </w:p>
    <w:p w14:paraId="61DE5D06" w14:textId="77777777" w:rsidR="00B748D6" w:rsidRDefault="00B748D6" w:rsidP="00B748D6">
      <w:pPr>
        <w:pStyle w:val="Ttulo1"/>
        <w:spacing w:before="0" w:after="0"/>
        <w:ind w:left="339"/>
        <w:jc w:val="center"/>
        <w:rPr>
          <w:rFonts w:ascii="Bell MT" w:hAnsi="Bell MT"/>
          <w:b w:val="0"/>
        </w:rPr>
      </w:pPr>
    </w:p>
    <w:p w14:paraId="508C7682" w14:textId="7B4359F1" w:rsidR="00B748D6" w:rsidRPr="00B748D6" w:rsidRDefault="00B748D6" w:rsidP="00B748D6">
      <w:pPr>
        <w:pStyle w:val="Ttulo1"/>
        <w:spacing w:before="0" w:after="0"/>
        <w:ind w:left="339"/>
        <w:jc w:val="center"/>
        <w:rPr>
          <w:rFonts w:ascii="Bell MT" w:hAnsi="Bell MT"/>
          <w:b w:val="0"/>
        </w:rPr>
      </w:pPr>
      <w:r w:rsidRPr="00B748D6">
        <w:rPr>
          <w:rFonts w:ascii="Bell MT" w:hAnsi="Bell MT"/>
          <w:b w:val="0"/>
        </w:rPr>
        <w:t>__________________________________________________</w:t>
      </w:r>
    </w:p>
    <w:p w14:paraId="37AB38C3" w14:textId="77777777" w:rsidR="00B748D6" w:rsidRPr="00B748D6" w:rsidRDefault="00B748D6" w:rsidP="00B748D6">
      <w:pPr>
        <w:pStyle w:val="Ttulo1"/>
        <w:spacing w:before="0" w:after="0"/>
        <w:ind w:left="339"/>
        <w:jc w:val="center"/>
        <w:rPr>
          <w:rFonts w:ascii="Bell MT" w:hAnsi="Bell MT"/>
          <w:b w:val="0"/>
        </w:rPr>
      </w:pPr>
      <w:r w:rsidRPr="00B748D6">
        <w:rPr>
          <w:rFonts w:ascii="Bell MT" w:hAnsi="Bell MT"/>
          <w:b w:val="0"/>
        </w:rPr>
        <w:t>Assinatura do/a líder do/a Povo/Comunidade</w:t>
      </w:r>
    </w:p>
    <w:p w14:paraId="5F730EFC" w14:textId="77777777" w:rsidR="00B748D6" w:rsidRDefault="00B748D6" w:rsidP="00B748D6">
      <w:pPr>
        <w:pStyle w:val="Ttulo1"/>
        <w:spacing w:before="0" w:after="0"/>
        <w:ind w:left="339"/>
        <w:jc w:val="center"/>
        <w:rPr>
          <w:rFonts w:ascii="Bell MT" w:hAnsi="Bell MT"/>
          <w:b w:val="0"/>
        </w:rPr>
      </w:pPr>
      <w:bookmarkStart w:id="1" w:name="_heading=h.17j41zxfzqpy" w:colFirst="0" w:colLast="0"/>
      <w:bookmarkEnd w:id="1"/>
    </w:p>
    <w:p w14:paraId="58D3FC75" w14:textId="77777777" w:rsidR="00B748D6" w:rsidRDefault="00B748D6" w:rsidP="00B748D6">
      <w:pPr>
        <w:pStyle w:val="Ttulo1"/>
        <w:spacing w:before="0" w:after="0"/>
        <w:ind w:left="339"/>
        <w:jc w:val="center"/>
        <w:rPr>
          <w:rFonts w:ascii="Bell MT" w:hAnsi="Bell MT"/>
          <w:b w:val="0"/>
        </w:rPr>
      </w:pPr>
    </w:p>
    <w:p w14:paraId="3CF2A335" w14:textId="77777777" w:rsidR="00B748D6" w:rsidRDefault="00B748D6" w:rsidP="00B748D6">
      <w:pPr>
        <w:pStyle w:val="Ttulo1"/>
        <w:spacing w:before="0" w:after="0"/>
        <w:ind w:left="339"/>
        <w:jc w:val="center"/>
        <w:rPr>
          <w:rFonts w:ascii="Bell MT" w:hAnsi="Bell MT"/>
          <w:b w:val="0"/>
        </w:rPr>
      </w:pPr>
    </w:p>
    <w:p w14:paraId="1B89A1EA" w14:textId="5788FA2E" w:rsidR="00B748D6" w:rsidRPr="00B748D6" w:rsidRDefault="00B748D6" w:rsidP="00B748D6">
      <w:pPr>
        <w:pStyle w:val="Ttulo1"/>
        <w:spacing w:before="0" w:after="0"/>
        <w:ind w:left="339"/>
        <w:jc w:val="center"/>
        <w:rPr>
          <w:rFonts w:ascii="Bell MT" w:hAnsi="Bell MT"/>
          <w:b w:val="0"/>
        </w:rPr>
      </w:pPr>
      <w:r w:rsidRPr="00B748D6">
        <w:rPr>
          <w:rFonts w:ascii="Bell MT" w:hAnsi="Bell MT"/>
          <w:b w:val="0"/>
        </w:rPr>
        <w:t>__________________________________________________</w:t>
      </w:r>
    </w:p>
    <w:p w14:paraId="0A155259" w14:textId="13B3E38A" w:rsidR="00B748D6" w:rsidRPr="00B748D6" w:rsidRDefault="00B748D6" w:rsidP="00B748D6">
      <w:pPr>
        <w:pStyle w:val="Ttulo1"/>
        <w:spacing w:before="0" w:after="0"/>
        <w:ind w:left="339"/>
        <w:jc w:val="center"/>
        <w:rPr>
          <w:rFonts w:ascii="Bell MT" w:hAnsi="Bell MT"/>
        </w:rPr>
      </w:pPr>
      <w:r w:rsidRPr="00B748D6">
        <w:rPr>
          <w:rFonts w:ascii="Bell MT" w:hAnsi="Bell MT"/>
          <w:b w:val="0"/>
        </w:rPr>
        <w:t>Assinatura do proponente</w:t>
      </w:r>
    </w:p>
    <w:p w14:paraId="66AC79BB" w14:textId="5634BA1F" w:rsidR="00C70FA2" w:rsidRPr="00B748D6" w:rsidRDefault="00C70FA2" w:rsidP="003F1D12">
      <w:pPr>
        <w:rPr>
          <w:rFonts w:ascii="Bell MT" w:hAnsi="Bell MT"/>
        </w:rPr>
      </w:pPr>
    </w:p>
    <w:sectPr w:rsidR="00C70FA2" w:rsidRPr="00B748D6" w:rsidSect="009B16F7">
      <w:headerReference w:type="default" r:id="rId10"/>
      <w:pgSz w:w="11906" w:h="16838" w:code="9"/>
      <w:pgMar w:top="3261" w:right="1701" w:bottom="3119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0FF7D" w14:textId="77777777" w:rsidR="00471637" w:rsidRDefault="00471637" w:rsidP="003D37DA">
      <w:r>
        <w:separator/>
      </w:r>
    </w:p>
  </w:endnote>
  <w:endnote w:type="continuationSeparator" w:id="0">
    <w:p w14:paraId="4DC39884" w14:textId="77777777" w:rsidR="00471637" w:rsidRDefault="00471637" w:rsidP="003D3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0DDFC" w14:textId="77777777" w:rsidR="00471637" w:rsidRDefault="00471637" w:rsidP="003D37DA">
      <w:r>
        <w:separator/>
      </w:r>
    </w:p>
  </w:footnote>
  <w:footnote w:type="continuationSeparator" w:id="0">
    <w:p w14:paraId="77049A4B" w14:textId="77777777" w:rsidR="00471637" w:rsidRDefault="00471637" w:rsidP="003D3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9BC51" w14:textId="4DD7DA7B" w:rsidR="00BD313E" w:rsidRDefault="00B115C0">
    <w:pPr>
      <w:pStyle w:val="Cabealh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CE58310" wp14:editId="26C90229">
          <wp:simplePos x="0" y="0"/>
          <wp:positionH relativeFrom="column">
            <wp:posOffset>682695</wp:posOffset>
          </wp:positionH>
          <wp:positionV relativeFrom="paragraph">
            <wp:posOffset>-676780</wp:posOffset>
          </wp:positionV>
          <wp:extent cx="1828634" cy="1828634"/>
          <wp:effectExtent l="0" t="0" r="0" b="0"/>
          <wp:wrapNone/>
          <wp:docPr id="195701650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634" cy="18286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13E" w:rsidRPr="00DC171E">
      <w:rPr>
        <w:noProof/>
        <w:sz w:val="22"/>
        <w:szCs w:val="14"/>
        <w:lang w:bidi="pt-BR"/>
      </w:rPr>
      <mc:AlternateContent>
        <mc:Choice Requires="wpg">
          <w:drawing>
            <wp:anchor distT="0" distB="0" distL="114300" distR="114300" simplePos="0" relativeHeight="251659264" behindDoc="1" locked="1" layoutInCell="1" allowOverlap="1" wp14:anchorId="79B2CCD8" wp14:editId="4041B5FA">
              <wp:simplePos x="0" y="0"/>
              <wp:positionH relativeFrom="page">
                <wp:posOffset>10160</wp:posOffset>
              </wp:positionH>
              <wp:positionV relativeFrom="paragraph">
                <wp:posOffset>-452120</wp:posOffset>
              </wp:positionV>
              <wp:extent cx="7589520" cy="10671810"/>
              <wp:effectExtent l="0" t="0" r="0" b="0"/>
              <wp:wrapNone/>
              <wp:docPr id="59" name="Grupo 5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89520" cy="10671810"/>
                        <a:chOff x="-15" y="0"/>
                        <a:chExt cx="11953" cy="15841"/>
                      </a:xfrm>
                    </wpg:grpSpPr>
                    <wpg:grpSp>
                      <wpg:cNvPr id="60" name="Grupo 46"/>
                      <wpg:cNvGrpSpPr>
                        <a:grpSpLocks/>
                      </wpg:cNvGrpSpPr>
                      <wpg:grpSpPr bwMode="auto">
                        <a:xfrm>
                          <a:off x="6569" y="0"/>
                          <a:ext cx="5369" cy="2980"/>
                          <a:chOff x="6586" y="0"/>
                          <a:chExt cx="5369" cy="2980"/>
                        </a:xfrm>
                      </wpg:grpSpPr>
                      <wps:wsp>
                        <wps:cNvPr id="61" name="AutoForma 47"/>
                        <wps:cNvSpPr/>
                        <wps:spPr bwMode="auto">
                          <a:xfrm>
                            <a:off x="6586" y="0"/>
                            <a:ext cx="3578" cy="2980"/>
                          </a:xfrm>
                          <a:custGeom>
                            <a:avLst/>
                            <a:gdLst>
                              <a:gd name="T0" fmla="+- 0 8372 6586"/>
                              <a:gd name="T1" fmla="*/ T0 w 3578"/>
                              <a:gd name="T2" fmla="*/ 591 h 2980"/>
                              <a:gd name="T3" fmla="+- 0 7780 6586"/>
                              <a:gd name="T4" fmla="*/ T3 w 3578"/>
                              <a:gd name="T5" fmla="*/ 0 h 2980"/>
                              <a:gd name="T6" fmla="+- 0 6586 6586"/>
                              <a:gd name="T7" fmla="*/ T6 w 3578"/>
                              <a:gd name="T8" fmla="*/ 0 h 2980"/>
                              <a:gd name="T9" fmla="+- 0 7774 6586"/>
                              <a:gd name="T10" fmla="*/ T9 w 3578"/>
                              <a:gd name="T11" fmla="*/ 1188 h 2980"/>
                              <a:gd name="T12" fmla="+- 0 8372 6586"/>
                              <a:gd name="T13" fmla="*/ T12 w 3578"/>
                              <a:gd name="T14" fmla="*/ 591 h 2980"/>
                              <a:gd name="T15" fmla="+- 0 10163 6586"/>
                              <a:gd name="T16" fmla="*/ T15 w 3578"/>
                              <a:gd name="T17" fmla="*/ 2383 h 2980"/>
                              <a:gd name="T18" fmla="+- 0 9566 6586"/>
                              <a:gd name="T19" fmla="*/ T18 w 3578"/>
                              <a:gd name="T20" fmla="*/ 1786 h 2980"/>
                              <a:gd name="T21" fmla="+- 0 8969 6586"/>
                              <a:gd name="T22" fmla="*/ T21 w 3578"/>
                              <a:gd name="T23" fmla="*/ 2383 h 2980"/>
                              <a:gd name="T24" fmla="+- 0 9566 6586"/>
                              <a:gd name="T25" fmla="*/ T24 w 3578"/>
                              <a:gd name="T26" fmla="*/ 2980 h 2980"/>
                              <a:gd name="T27" fmla="+- 0 10163 6586"/>
                              <a:gd name="T28" fmla="*/ T27 w 3578"/>
                              <a:gd name="T29" fmla="*/ 2383 h 298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578" h="2980">
                                <a:moveTo>
                                  <a:pt x="1786" y="591"/>
                                </a:moveTo>
                                <a:lnTo>
                                  <a:pt x="1194" y="0"/>
                                </a:lnTo>
                                <a:lnTo>
                                  <a:pt x="0" y="0"/>
                                </a:lnTo>
                                <a:lnTo>
                                  <a:pt x="1188" y="1188"/>
                                </a:lnTo>
                                <a:lnTo>
                                  <a:pt x="1786" y="591"/>
                                </a:lnTo>
                                <a:moveTo>
                                  <a:pt x="3577" y="2383"/>
                                </a:moveTo>
                                <a:lnTo>
                                  <a:pt x="2980" y="1786"/>
                                </a:lnTo>
                                <a:lnTo>
                                  <a:pt x="2383" y="2383"/>
                                </a:lnTo>
                                <a:lnTo>
                                  <a:pt x="2980" y="2980"/>
                                </a:lnTo>
                                <a:lnTo>
                                  <a:pt x="3577" y="2383"/>
                                </a:lnTo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orma livre 48"/>
                        <wps:cNvSpPr/>
                        <wps:spPr bwMode="auto">
                          <a:xfrm>
                            <a:off x="7177" y="1188"/>
                            <a:ext cx="1792" cy="1792"/>
                          </a:xfrm>
                          <a:custGeom>
                            <a:avLst/>
                            <a:gdLst>
                              <a:gd name="T0" fmla="+- 0 7774 7177"/>
                              <a:gd name="T1" fmla="*/ T0 w 1792"/>
                              <a:gd name="T2" fmla="+- 0 1188 1188"/>
                              <a:gd name="T3" fmla="*/ 1188 h 1792"/>
                              <a:gd name="T4" fmla="+- 0 7177 7177"/>
                              <a:gd name="T5" fmla="*/ T4 w 1792"/>
                              <a:gd name="T6" fmla="+- 0 1786 1188"/>
                              <a:gd name="T7" fmla="*/ 1786 h 1792"/>
                              <a:gd name="T8" fmla="+- 0 8372 7177"/>
                              <a:gd name="T9" fmla="*/ T8 w 1792"/>
                              <a:gd name="T10" fmla="+- 0 2980 1188"/>
                              <a:gd name="T11" fmla="*/ 2980 h 1792"/>
                              <a:gd name="T12" fmla="+- 0 8969 7177"/>
                              <a:gd name="T13" fmla="*/ T12 w 1792"/>
                              <a:gd name="T14" fmla="+- 0 2383 1188"/>
                              <a:gd name="T15" fmla="*/ 2383 h 1792"/>
                              <a:gd name="T16" fmla="+- 0 7774 7177"/>
                              <a:gd name="T17" fmla="*/ T16 w 1792"/>
                              <a:gd name="T18" fmla="+- 0 1188 1188"/>
                              <a:gd name="T19" fmla="*/ 1188 h 1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92" h="1792">
                                <a:moveTo>
                                  <a:pt x="597" y="0"/>
                                </a:moveTo>
                                <a:lnTo>
                                  <a:pt x="0" y="598"/>
                                </a:lnTo>
                                <a:lnTo>
                                  <a:pt x="1195" y="1792"/>
                                </a:lnTo>
                                <a:lnTo>
                                  <a:pt x="1792" y="1195"/>
                                </a:lnTo>
                                <a:lnTo>
                                  <a:pt x="5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orma livre 49"/>
                        <wps:cNvSpPr/>
                        <wps:spPr bwMode="auto">
                          <a:xfrm>
                            <a:off x="8974" y="0"/>
                            <a:ext cx="1183" cy="592"/>
                          </a:xfrm>
                          <a:custGeom>
                            <a:avLst/>
                            <a:gdLst>
                              <a:gd name="T0" fmla="+- 0 10158 8975"/>
                              <a:gd name="T1" fmla="*/ T0 w 1183"/>
                              <a:gd name="T2" fmla="*/ 0 h 592"/>
                              <a:gd name="T3" fmla="+- 0 8975 8975"/>
                              <a:gd name="T4" fmla="*/ T3 w 1183"/>
                              <a:gd name="T5" fmla="*/ 0 h 592"/>
                              <a:gd name="T6" fmla="+- 0 9566 8975"/>
                              <a:gd name="T7" fmla="*/ T6 w 1183"/>
                              <a:gd name="T8" fmla="*/ 591 h 592"/>
                              <a:gd name="T9" fmla="+- 0 10158 8975"/>
                              <a:gd name="T10" fmla="*/ T9 w 1183"/>
                              <a:gd name="T11" fmla="*/ 0 h 59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83" h="592">
                                <a:moveTo>
                                  <a:pt x="1183" y="0"/>
                                </a:moveTo>
                                <a:lnTo>
                                  <a:pt x="0" y="0"/>
                                </a:lnTo>
                                <a:lnTo>
                                  <a:pt x="591" y="591"/>
                                </a:lnTo>
                                <a:lnTo>
                                  <a:pt x="11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orma livre 50"/>
                        <wps:cNvSpPr/>
                        <wps:spPr bwMode="auto">
                          <a:xfrm>
                            <a:off x="7774" y="591"/>
                            <a:ext cx="1792" cy="1792"/>
                          </a:xfrm>
                          <a:custGeom>
                            <a:avLst/>
                            <a:gdLst>
                              <a:gd name="T0" fmla="+- 0 8372 7774"/>
                              <a:gd name="T1" fmla="*/ T0 w 1792"/>
                              <a:gd name="T2" fmla="+- 0 591 591"/>
                              <a:gd name="T3" fmla="*/ 591 h 1792"/>
                              <a:gd name="T4" fmla="+- 0 7774 7774"/>
                              <a:gd name="T5" fmla="*/ T4 w 1792"/>
                              <a:gd name="T6" fmla="+- 0 1188 591"/>
                              <a:gd name="T7" fmla="*/ 1188 h 1792"/>
                              <a:gd name="T8" fmla="+- 0 8969 7774"/>
                              <a:gd name="T9" fmla="*/ T8 w 1792"/>
                              <a:gd name="T10" fmla="+- 0 2383 591"/>
                              <a:gd name="T11" fmla="*/ 2383 h 1792"/>
                              <a:gd name="T12" fmla="+- 0 9566 7774"/>
                              <a:gd name="T13" fmla="*/ T12 w 1792"/>
                              <a:gd name="T14" fmla="+- 0 1786 591"/>
                              <a:gd name="T15" fmla="*/ 1786 h 1792"/>
                              <a:gd name="T16" fmla="+- 0 8372 7774"/>
                              <a:gd name="T17" fmla="*/ T16 w 1792"/>
                              <a:gd name="T18" fmla="+- 0 591 591"/>
                              <a:gd name="T19" fmla="*/ 591 h 1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92" h="1792">
                                <a:moveTo>
                                  <a:pt x="598" y="0"/>
                                </a:moveTo>
                                <a:lnTo>
                                  <a:pt x="0" y="597"/>
                                </a:lnTo>
                                <a:lnTo>
                                  <a:pt x="1195" y="1792"/>
                                </a:lnTo>
                                <a:lnTo>
                                  <a:pt x="1792" y="1195"/>
                                </a:lnTo>
                                <a:lnTo>
                                  <a:pt x="5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orma livre 51"/>
                        <wps:cNvSpPr/>
                        <wps:spPr bwMode="auto">
                          <a:xfrm>
                            <a:off x="10760" y="591"/>
                            <a:ext cx="1195" cy="1195"/>
                          </a:xfrm>
                          <a:custGeom>
                            <a:avLst/>
                            <a:gdLst>
                              <a:gd name="T0" fmla="+- 0 10760 10760"/>
                              <a:gd name="T1" fmla="*/ T0 w 1195"/>
                              <a:gd name="T2" fmla="+- 0 591 591"/>
                              <a:gd name="T3" fmla="*/ 591 h 1195"/>
                              <a:gd name="T4" fmla="+- 0 11955 10760"/>
                              <a:gd name="T5" fmla="*/ T4 w 1195"/>
                              <a:gd name="T6" fmla="+- 0 1786 591"/>
                              <a:gd name="T7" fmla="*/ 1786 h 1195"/>
                              <a:gd name="T8" fmla="+- 0 10760 10760"/>
                              <a:gd name="T9" fmla="*/ T8 w 1195"/>
                              <a:gd name="T10" fmla="+- 0 591 591"/>
                              <a:gd name="T11" fmla="*/ 591 h 1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95" h="1195">
                                <a:moveTo>
                                  <a:pt x="0" y="0"/>
                                </a:moveTo>
                                <a:lnTo>
                                  <a:pt x="1195" y="11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D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orma livre 52"/>
                        <wps:cNvSpPr/>
                        <wps:spPr bwMode="auto">
                          <a:xfrm>
                            <a:off x="9566" y="591"/>
                            <a:ext cx="2389" cy="2389"/>
                          </a:xfrm>
                          <a:custGeom>
                            <a:avLst/>
                            <a:gdLst>
                              <a:gd name="T0" fmla="+- 0 10760 9566"/>
                              <a:gd name="T1" fmla="*/ T0 w 2389"/>
                              <a:gd name="T2" fmla="+- 0 591 591"/>
                              <a:gd name="T3" fmla="*/ 591 h 2389"/>
                              <a:gd name="T4" fmla="+- 0 9566 9566"/>
                              <a:gd name="T5" fmla="*/ T4 w 2389"/>
                              <a:gd name="T6" fmla="+- 0 1786 591"/>
                              <a:gd name="T7" fmla="*/ 1786 h 2389"/>
                              <a:gd name="T8" fmla="+- 0 10760 9566"/>
                              <a:gd name="T9" fmla="*/ T8 w 2389"/>
                              <a:gd name="T10" fmla="+- 0 2980 591"/>
                              <a:gd name="T11" fmla="*/ 2980 h 2389"/>
                              <a:gd name="T12" fmla="+- 0 11955 9566"/>
                              <a:gd name="T13" fmla="*/ T12 w 2389"/>
                              <a:gd name="T14" fmla="+- 0 1786 591"/>
                              <a:gd name="T15" fmla="*/ 1786 h 2389"/>
                              <a:gd name="T16" fmla="+- 0 10760 9566"/>
                              <a:gd name="T17" fmla="*/ T16 w 2389"/>
                              <a:gd name="T18" fmla="+- 0 591 591"/>
                              <a:gd name="T19" fmla="*/ 591 h 2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89" h="2389">
                                <a:moveTo>
                                  <a:pt x="1194" y="0"/>
                                </a:moveTo>
                                <a:lnTo>
                                  <a:pt x="0" y="1195"/>
                                </a:lnTo>
                                <a:lnTo>
                                  <a:pt x="1194" y="2389"/>
                                </a:lnTo>
                                <a:lnTo>
                                  <a:pt x="2389" y="1195"/>
                                </a:lnTo>
                                <a:lnTo>
                                  <a:pt x="11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7" name="Grupo 53"/>
                      <wpg:cNvGrpSpPr>
                        <a:grpSpLocks/>
                      </wpg:cNvGrpSpPr>
                      <wpg:grpSpPr bwMode="auto">
                        <a:xfrm>
                          <a:off x="-15" y="12290"/>
                          <a:ext cx="3551" cy="3551"/>
                          <a:chOff x="0" y="12290"/>
                          <a:chExt cx="3551" cy="3551"/>
                        </a:xfrm>
                      </wpg:grpSpPr>
                      <wps:wsp>
                        <wps:cNvPr id="68" name="Forma livre 54"/>
                        <wps:cNvSpPr/>
                        <wps:spPr bwMode="auto">
                          <a:xfrm>
                            <a:off x="0" y="12289"/>
                            <a:ext cx="1789" cy="2386"/>
                          </a:xfrm>
                          <a:custGeom>
                            <a:avLst/>
                            <a:gdLst>
                              <a:gd name="T0" fmla="*/ 0 w 1789"/>
                              <a:gd name="T1" fmla="+- 0 12290 12290"/>
                              <a:gd name="T2" fmla="*/ 12290 h 2386"/>
                              <a:gd name="T3" fmla="*/ 0 w 1789"/>
                              <a:gd name="T4" fmla="+- 0 13484 12290"/>
                              <a:gd name="T5" fmla="*/ 13484 h 2386"/>
                              <a:gd name="T6" fmla="*/ 1192 w 1789"/>
                              <a:gd name="T7" fmla="+- 0 14676 12290"/>
                              <a:gd name="T8" fmla="*/ 14676 h 2386"/>
                              <a:gd name="T9" fmla="*/ 1789 w 1789"/>
                              <a:gd name="T10" fmla="+- 0 14079 12290"/>
                              <a:gd name="T11" fmla="*/ 14079 h 2386"/>
                              <a:gd name="T12" fmla="*/ 0 w 1789"/>
                              <a:gd name="T13" fmla="+- 0 12290 12290"/>
                              <a:gd name="T14" fmla="*/ 12290 h 238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789" h="2386">
                                <a:moveTo>
                                  <a:pt x="0" y="0"/>
                                </a:moveTo>
                                <a:lnTo>
                                  <a:pt x="0" y="1194"/>
                                </a:lnTo>
                                <a:lnTo>
                                  <a:pt x="1192" y="2386"/>
                                </a:lnTo>
                                <a:lnTo>
                                  <a:pt x="1789" y="17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orma livre 55"/>
                        <wps:cNvSpPr/>
                        <wps:spPr bwMode="auto">
                          <a:xfrm>
                            <a:off x="0" y="14678"/>
                            <a:ext cx="1162" cy="1162"/>
                          </a:xfrm>
                          <a:custGeom>
                            <a:avLst/>
                            <a:gdLst>
                              <a:gd name="T0" fmla="*/ 0 w 1162"/>
                              <a:gd name="T1" fmla="+- 0 14679 14679"/>
                              <a:gd name="T2" fmla="*/ 14679 h 1162"/>
                              <a:gd name="T3" fmla="*/ 0 w 1162"/>
                              <a:gd name="T4" fmla="+- 0 15840 14679"/>
                              <a:gd name="T5" fmla="*/ 15840 h 1162"/>
                              <a:gd name="T6" fmla="*/ 1161 w 1162"/>
                              <a:gd name="T7" fmla="+- 0 15840 14679"/>
                              <a:gd name="T8" fmla="*/ 15840 h 1162"/>
                              <a:gd name="T9" fmla="*/ 0 w 1162"/>
                              <a:gd name="T10" fmla="+- 0 14679 14679"/>
                              <a:gd name="T11" fmla="*/ 14679 h 116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62" h="1162">
                                <a:moveTo>
                                  <a:pt x="0" y="0"/>
                                </a:moveTo>
                                <a:lnTo>
                                  <a:pt x="0" y="1161"/>
                                </a:lnTo>
                                <a:lnTo>
                                  <a:pt x="1161" y="11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orma livre 56"/>
                        <wps:cNvSpPr/>
                        <wps:spPr bwMode="auto">
                          <a:xfrm>
                            <a:off x="2385" y="14675"/>
                            <a:ext cx="1165" cy="1165"/>
                          </a:xfrm>
                          <a:custGeom>
                            <a:avLst/>
                            <a:gdLst>
                              <a:gd name="T0" fmla="+- 0 2386 2386"/>
                              <a:gd name="T1" fmla="*/ T0 w 1165"/>
                              <a:gd name="T2" fmla="+- 0 14675 14675"/>
                              <a:gd name="T3" fmla="*/ 14675 h 1165"/>
                              <a:gd name="T4" fmla="+- 0 3550 2386"/>
                              <a:gd name="T5" fmla="*/ T4 w 1165"/>
                              <a:gd name="T6" fmla="+- 0 15840 14675"/>
                              <a:gd name="T7" fmla="*/ 15840 h 1165"/>
                              <a:gd name="T8" fmla="+- 0 2386 2386"/>
                              <a:gd name="T9" fmla="*/ T8 w 1165"/>
                              <a:gd name="T10" fmla="+- 0 14675 14675"/>
                              <a:gd name="T11" fmla="*/ 14675 h 1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65" h="1165">
                                <a:moveTo>
                                  <a:pt x="0" y="0"/>
                                </a:moveTo>
                                <a:lnTo>
                                  <a:pt x="1164" y="11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D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orma livre 57"/>
                        <wps:cNvSpPr/>
                        <wps:spPr bwMode="auto">
                          <a:xfrm>
                            <a:off x="1221" y="14675"/>
                            <a:ext cx="2330" cy="1165"/>
                          </a:xfrm>
                          <a:custGeom>
                            <a:avLst/>
                            <a:gdLst>
                              <a:gd name="T0" fmla="+- 0 2386 1221"/>
                              <a:gd name="T1" fmla="*/ T0 w 2330"/>
                              <a:gd name="T2" fmla="+- 0 14676 14676"/>
                              <a:gd name="T3" fmla="*/ 14676 h 1165"/>
                              <a:gd name="T4" fmla="+- 0 1221 1221"/>
                              <a:gd name="T5" fmla="*/ T4 w 2330"/>
                              <a:gd name="T6" fmla="+- 0 15840 14676"/>
                              <a:gd name="T7" fmla="*/ 15840 h 1165"/>
                              <a:gd name="T8" fmla="+- 0 3550 1221"/>
                              <a:gd name="T9" fmla="*/ T8 w 2330"/>
                              <a:gd name="T10" fmla="+- 0 15840 14676"/>
                              <a:gd name="T11" fmla="*/ 15840 h 1165"/>
                              <a:gd name="T12" fmla="+- 0 2386 1221"/>
                              <a:gd name="T13" fmla="*/ T12 w 2330"/>
                              <a:gd name="T14" fmla="+- 0 14676 14676"/>
                              <a:gd name="T15" fmla="*/ 14676 h 1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30" h="1165">
                                <a:moveTo>
                                  <a:pt x="1165" y="0"/>
                                </a:moveTo>
                                <a:lnTo>
                                  <a:pt x="0" y="1164"/>
                                </a:lnTo>
                                <a:lnTo>
                                  <a:pt x="2329" y="1164"/>
                                </a:lnTo>
                                <a:lnTo>
                                  <a:pt x="11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D2BD38" id="Grupo 59" o:spid="_x0000_s1026" alt="&quot;&quot;" style="position:absolute;margin-left:.8pt;margin-top:-35.6pt;width:597.6pt;height:840.3pt;z-index:-251657216;mso-position-horizontal-relative:page" coordorigin="-15" coordsize="11953,15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">
              <v:group id="Grupo 46" o:spid="_x0000_s1027" style="position:absolute;left:6569;width:5369;height:2980" coordorigin="6586" coordsize="5369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<v:shape id="AutoForma 47" o:spid="_x0000_s1028" style="position:absolute;left:6586;width:3578;height:2980;visibility:visible;mso-wrap-style:square;v-text-anchor:top" coordsize="3578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" path="m1786,591l1194,,,,1188,1188,1786,591m3577,2383l2980,1786r-597,597l2980,2980r597,-597e" fillcolor="#ce8d3e [3206]" stroked="f">
                  <v:path arrowok="t" o:connecttype="custom" o:connectlocs="1786,591;1194,0;0,0;1188,1188;1786,591;3577,2383;2980,1786;2383,2383;2980,2980;3577,2383" o:connectangles="0,0,0,0,0,0,0,0,0,0"/>
                </v:shape>
                <v:shape id="Forma livre 48" o:spid="_x0000_s1029" style="position:absolute;left:7177;top:1188;width:1792;height:1792;visibility:visible;mso-wrap-style:square;v-text-anchor:top" coordsize="1792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" path="m597,l,598,1195,1792r597,-597l597,xe" fillcolor="#e64823 [3208]" stroked="f">
                  <v:path arrowok="t" o:connecttype="custom" o:connectlocs="597,1188;0,1786;1195,2980;1792,2383;597,1188" o:connectangles="0,0,0,0,0"/>
                </v:shape>
                <v:shape id="Forma livre 49" o:spid="_x0000_s1030" style="position:absolute;left:8974;width:1183;height:592;visibility:visible;mso-wrap-style:square;v-text-anchor:top" coordsize="1183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" path="m1183,l,,591,591,1183,xe" fillcolor="#ce8d3e [3206]" stroked="f">
                  <v:path arrowok="t" o:connecttype="custom" o:connectlocs="1183,0;0,0;591,591;1183,0" o:connectangles="0,0,0,0"/>
                </v:shape>
                <v:shape id="Forma livre 50" o:spid="_x0000_s1031" style="position:absolute;left:7774;top:591;width:1792;height:1792;visibility:visible;mso-wrap-style:square;v-text-anchor:top" coordsize="1792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" path="m598,l,597,1195,1792r597,-597l598,xe" fillcolor="#ec7016 [3207]" stroked="f">
                  <v:path arrowok="t" o:connecttype="custom" o:connectlocs="598,591;0,1188;1195,2383;1792,1786;598,591" o:connectangles="0,0,0,0,0"/>
                </v:shape>
                <v:shape id="Forma livre 51" o:spid="_x0000_s1032" style="position:absolute;left:10760;top:591;width:1195;height:1195;visibility:visible;mso-wrap-style:square;v-text-anchor:top" coordsize="1195,1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" path="m,l1195,1195,,xe" fillcolor="#f15d35" stroked="f">
                  <v:path arrowok="t" o:connecttype="custom" o:connectlocs="0,591;1195,1786;0,591" o:connectangles="0,0,0"/>
                </v:shape>
                <v:shape id="Forma livre 52" o:spid="_x0000_s1033" style="position:absolute;left:9566;top:591;width:2389;height:2389;visibility:visible;mso-wrap-style:square;v-text-anchor:top" coordsize="2389,2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" path="m1194,l,1195,1194,2389,2389,1195,1194,xe" fillcolor="#e64823 [3208]" stroked="f">
                  <v:path arrowok="t" o:connecttype="custom" o:connectlocs="1194,591;0,1786;1194,2980;2389,1786;1194,591" o:connectangles="0,0,0,0,0"/>
                </v:shape>
              </v:group>
              <v:group id="Grupo 53" o:spid="_x0000_s1034" style="position:absolute;left:-15;top:12290;width:3551;height:3551" coordorigin=",12290" coordsize="3551,3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<v:shape id="Forma livre 54" o:spid="_x0000_s1035" style="position:absolute;top:12289;width:1789;height:2386;visibility:visible;mso-wrap-style:square;v-text-anchor:top" coordsize="1789,2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" path="m,l,1194,1192,2386r597,-597l,xe" fillcolor="#ce8d3e [3206]" stroked="f">
                  <v:path arrowok="t" o:connecttype="custom" o:connectlocs="0,12290;0,13484;1192,14676;1789,14079;0,12290" o:connectangles="0,0,0,0,0"/>
                </v:shape>
                <v:shape id="Forma livre 55" o:spid="_x0000_s1036" style="position:absolute;top:14678;width:1162;height:1162;visibility:visible;mso-wrap-style:square;v-text-anchor:top" coordsize="1162,1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" path="m,l,1161r1161,l,xe" fillcolor="#ec7016 [3207]" stroked="f">
                  <v:path arrowok="t" o:connecttype="custom" o:connectlocs="0,14679;0,15840;1161,15840;0,14679" o:connectangles="0,0,0,0"/>
                </v:shape>
                <v:shape id="Forma livre 56" o:spid="_x0000_s1037" style="position:absolute;left:2385;top:14675;width:1165;height:1165;visibility:visible;mso-wrap-style:square;v-text-anchor:top" coordsize="1165,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" path="m,l1164,1165,,xe" fillcolor="#f15d35" stroked="f">
                  <v:path arrowok="t" o:connecttype="custom" o:connectlocs="0,14675;1164,15840;0,14675" o:connectangles="0,0,0"/>
                </v:shape>
                <v:shape id="Forma livre 57" o:spid="_x0000_s1038" style="position:absolute;left:1221;top:14675;width:2330;height:1165;visibility:visible;mso-wrap-style:square;v-text-anchor:top" coordsize="2330,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" path="m1165,l,1164r2329,l1165,xe" fillcolor="#e64823 [3208]" stroked="f">
                  <v:path arrowok="t" o:connecttype="custom" o:connectlocs="1165,14676;0,15840;2329,15840;1165,14676" o:connectangles="0,0,0,0"/>
                </v:shape>
              </v:group>
              <w10:wrap anchorx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B749B"/>
    <w:multiLevelType w:val="multilevel"/>
    <w:tmpl w:val="152E081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1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A7F2D0E"/>
    <w:multiLevelType w:val="hybridMultilevel"/>
    <w:tmpl w:val="828CD910"/>
    <w:lvl w:ilvl="0" w:tplc="C35E7442">
      <w:start w:val="1"/>
      <w:numFmt w:val="bullet"/>
      <w:pStyle w:val="Habilidadescommarcadore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1B6A6E8D"/>
    <w:multiLevelType w:val="hybridMultilevel"/>
    <w:tmpl w:val="14A2CCCA"/>
    <w:lvl w:ilvl="0" w:tplc="79064EF8">
      <w:start w:val="1"/>
      <w:numFmt w:val="upperRoman"/>
      <w:lvlText w:val="%1."/>
      <w:lvlJc w:val="left"/>
      <w:pPr>
        <w:ind w:left="236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27" w:hanging="360"/>
      </w:pPr>
    </w:lvl>
    <w:lvl w:ilvl="2" w:tplc="0416001B" w:tentative="1">
      <w:start w:val="1"/>
      <w:numFmt w:val="lowerRoman"/>
      <w:lvlText w:val="%3."/>
      <w:lvlJc w:val="right"/>
      <w:pPr>
        <w:ind w:left="3447" w:hanging="180"/>
      </w:pPr>
    </w:lvl>
    <w:lvl w:ilvl="3" w:tplc="0416000F" w:tentative="1">
      <w:start w:val="1"/>
      <w:numFmt w:val="decimal"/>
      <w:lvlText w:val="%4."/>
      <w:lvlJc w:val="left"/>
      <w:pPr>
        <w:ind w:left="4167" w:hanging="360"/>
      </w:pPr>
    </w:lvl>
    <w:lvl w:ilvl="4" w:tplc="04160019" w:tentative="1">
      <w:start w:val="1"/>
      <w:numFmt w:val="lowerLetter"/>
      <w:lvlText w:val="%5."/>
      <w:lvlJc w:val="left"/>
      <w:pPr>
        <w:ind w:left="4887" w:hanging="360"/>
      </w:pPr>
    </w:lvl>
    <w:lvl w:ilvl="5" w:tplc="0416001B" w:tentative="1">
      <w:start w:val="1"/>
      <w:numFmt w:val="lowerRoman"/>
      <w:lvlText w:val="%6."/>
      <w:lvlJc w:val="right"/>
      <w:pPr>
        <w:ind w:left="5607" w:hanging="180"/>
      </w:pPr>
    </w:lvl>
    <w:lvl w:ilvl="6" w:tplc="0416000F" w:tentative="1">
      <w:start w:val="1"/>
      <w:numFmt w:val="decimal"/>
      <w:lvlText w:val="%7."/>
      <w:lvlJc w:val="left"/>
      <w:pPr>
        <w:ind w:left="6327" w:hanging="360"/>
      </w:pPr>
    </w:lvl>
    <w:lvl w:ilvl="7" w:tplc="04160019" w:tentative="1">
      <w:start w:val="1"/>
      <w:numFmt w:val="lowerLetter"/>
      <w:lvlText w:val="%8."/>
      <w:lvlJc w:val="left"/>
      <w:pPr>
        <w:ind w:left="7047" w:hanging="360"/>
      </w:pPr>
    </w:lvl>
    <w:lvl w:ilvl="8" w:tplc="0416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" w15:restartNumberingAfterBreak="0">
    <w:nsid w:val="1B6E76E2"/>
    <w:multiLevelType w:val="hybridMultilevel"/>
    <w:tmpl w:val="9FD2B562"/>
    <w:lvl w:ilvl="0" w:tplc="04160013">
      <w:start w:val="1"/>
      <w:numFmt w:val="upperRoman"/>
      <w:lvlText w:val="%1."/>
      <w:lvlJc w:val="right"/>
      <w:pPr>
        <w:ind w:left="2367" w:hanging="360"/>
      </w:p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5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39EF55E1"/>
    <w:multiLevelType w:val="hybridMultilevel"/>
    <w:tmpl w:val="9D08B582"/>
    <w:lvl w:ilvl="0" w:tplc="04160013">
      <w:start w:val="1"/>
      <w:numFmt w:val="upperRoman"/>
      <w:lvlText w:val="%1."/>
      <w:lvlJc w:val="right"/>
      <w:pPr>
        <w:ind w:left="2367" w:hanging="360"/>
      </w:p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7" w15:restartNumberingAfterBreak="0">
    <w:nsid w:val="4C286B46"/>
    <w:multiLevelType w:val="hybridMultilevel"/>
    <w:tmpl w:val="3B4E7B50"/>
    <w:lvl w:ilvl="0" w:tplc="F1223E2A">
      <w:start w:val="1"/>
      <w:numFmt w:val="upperRoman"/>
      <w:lvlText w:val="%1."/>
      <w:lvlJc w:val="left"/>
      <w:pPr>
        <w:ind w:left="236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27" w:hanging="360"/>
      </w:pPr>
    </w:lvl>
    <w:lvl w:ilvl="2" w:tplc="0416001B" w:tentative="1">
      <w:start w:val="1"/>
      <w:numFmt w:val="lowerRoman"/>
      <w:lvlText w:val="%3."/>
      <w:lvlJc w:val="right"/>
      <w:pPr>
        <w:ind w:left="3447" w:hanging="180"/>
      </w:pPr>
    </w:lvl>
    <w:lvl w:ilvl="3" w:tplc="0416000F" w:tentative="1">
      <w:start w:val="1"/>
      <w:numFmt w:val="decimal"/>
      <w:lvlText w:val="%4."/>
      <w:lvlJc w:val="left"/>
      <w:pPr>
        <w:ind w:left="4167" w:hanging="360"/>
      </w:pPr>
    </w:lvl>
    <w:lvl w:ilvl="4" w:tplc="04160019" w:tentative="1">
      <w:start w:val="1"/>
      <w:numFmt w:val="lowerLetter"/>
      <w:lvlText w:val="%5."/>
      <w:lvlJc w:val="left"/>
      <w:pPr>
        <w:ind w:left="4887" w:hanging="360"/>
      </w:pPr>
    </w:lvl>
    <w:lvl w:ilvl="5" w:tplc="0416001B" w:tentative="1">
      <w:start w:val="1"/>
      <w:numFmt w:val="lowerRoman"/>
      <w:lvlText w:val="%6."/>
      <w:lvlJc w:val="right"/>
      <w:pPr>
        <w:ind w:left="5607" w:hanging="180"/>
      </w:pPr>
    </w:lvl>
    <w:lvl w:ilvl="6" w:tplc="0416000F" w:tentative="1">
      <w:start w:val="1"/>
      <w:numFmt w:val="decimal"/>
      <w:lvlText w:val="%7."/>
      <w:lvlJc w:val="left"/>
      <w:pPr>
        <w:ind w:left="6327" w:hanging="360"/>
      </w:pPr>
    </w:lvl>
    <w:lvl w:ilvl="7" w:tplc="04160019" w:tentative="1">
      <w:start w:val="1"/>
      <w:numFmt w:val="lowerLetter"/>
      <w:lvlText w:val="%8."/>
      <w:lvlJc w:val="left"/>
      <w:pPr>
        <w:ind w:left="7047" w:hanging="360"/>
      </w:pPr>
    </w:lvl>
    <w:lvl w:ilvl="8" w:tplc="0416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" w15:restartNumberingAfterBreak="0">
    <w:nsid w:val="4F6F11C2"/>
    <w:multiLevelType w:val="hybridMultilevel"/>
    <w:tmpl w:val="20EA1370"/>
    <w:lvl w:ilvl="0" w:tplc="904E80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15E13DA"/>
    <w:multiLevelType w:val="hybridMultilevel"/>
    <w:tmpl w:val="A4F4B7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1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2" w15:restartNumberingAfterBreak="0">
    <w:nsid w:val="7B71761C"/>
    <w:multiLevelType w:val="multilevel"/>
    <w:tmpl w:val="152E081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13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845024094">
    <w:abstractNumId w:val="5"/>
  </w:num>
  <w:num w:numId="2" w16cid:durableId="856967074">
    <w:abstractNumId w:val="11"/>
  </w:num>
  <w:num w:numId="3" w16cid:durableId="1646741240">
    <w:abstractNumId w:val="10"/>
  </w:num>
  <w:num w:numId="4" w16cid:durableId="1623655139">
    <w:abstractNumId w:val="1"/>
  </w:num>
  <w:num w:numId="5" w16cid:durableId="87118665">
    <w:abstractNumId w:val="2"/>
  </w:num>
  <w:num w:numId="6" w16cid:durableId="288895429">
    <w:abstractNumId w:val="13"/>
  </w:num>
  <w:num w:numId="7" w16cid:durableId="380902154">
    <w:abstractNumId w:val="0"/>
  </w:num>
  <w:num w:numId="8" w16cid:durableId="377559566">
    <w:abstractNumId w:val="8"/>
  </w:num>
  <w:num w:numId="9" w16cid:durableId="39743228">
    <w:abstractNumId w:val="12"/>
  </w:num>
  <w:num w:numId="10" w16cid:durableId="535461207">
    <w:abstractNumId w:val="6"/>
  </w:num>
  <w:num w:numId="11" w16cid:durableId="1425227953">
    <w:abstractNumId w:val="7"/>
  </w:num>
  <w:num w:numId="12" w16cid:durableId="829980540">
    <w:abstractNumId w:val="4"/>
  </w:num>
  <w:num w:numId="13" w16cid:durableId="1174999682">
    <w:abstractNumId w:val="3"/>
  </w:num>
  <w:num w:numId="14" w16cid:durableId="8253658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109"/>
    <w:rsid w:val="000148C4"/>
    <w:rsid w:val="00014E9C"/>
    <w:rsid w:val="00042F8E"/>
    <w:rsid w:val="00053D30"/>
    <w:rsid w:val="00075FEC"/>
    <w:rsid w:val="00102E53"/>
    <w:rsid w:val="001102FD"/>
    <w:rsid w:val="00140485"/>
    <w:rsid w:val="00172BC0"/>
    <w:rsid w:val="0018269B"/>
    <w:rsid w:val="001B6F71"/>
    <w:rsid w:val="001D4109"/>
    <w:rsid w:val="00240E20"/>
    <w:rsid w:val="0024562E"/>
    <w:rsid w:val="002B263A"/>
    <w:rsid w:val="002F5673"/>
    <w:rsid w:val="003116B7"/>
    <w:rsid w:val="00340C75"/>
    <w:rsid w:val="00390F23"/>
    <w:rsid w:val="003B0449"/>
    <w:rsid w:val="003D37DA"/>
    <w:rsid w:val="003E6644"/>
    <w:rsid w:val="003E6D64"/>
    <w:rsid w:val="003F1D12"/>
    <w:rsid w:val="00414B0B"/>
    <w:rsid w:val="00471637"/>
    <w:rsid w:val="004A1446"/>
    <w:rsid w:val="004D2D1B"/>
    <w:rsid w:val="005106C2"/>
    <w:rsid w:val="00547E34"/>
    <w:rsid w:val="0059019C"/>
    <w:rsid w:val="005D49CA"/>
    <w:rsid w:val="006123CC"/>
    <w:rsid w:val="00671BD4"/>
    <w:rsid w:val="006A426B"/>
    <w:rsid w:val="006B6CD6"/>
    <w:rsid w:val="006D4AA6"/>
    <w:rsid w:val="00702223"/>
    <w:rsid w:val="00721C3B"/>
    <w:rsid w:val="007466F4"/>
    <w:rsid w:val="00762950"/>
    <w:rsid w:val="007855C8"/>
    <w:rsid w:val="007A210F"/>
    <w:rsid w:val="00810225"/>
    <w:rsid w:val="00841B0B"/>
    <w:rsid w:val="00851431"/>
    <w:rsid w:val="008539E9"/>
    <w:rsid w:val="0085472F"/>
    <w:rsid w:val="008601E2"/>
    <w:rsid w:val="00860689"/>
    <w:rsid w:val="0086291E"/>
    <w:rsid w:val="00892DCA"/>
    <w:rsid w:val="008B5F36"/>
    <w:rsid w:val="008B724B"/>
    <w:rsid w:val="00907642"/>
    <w:rsid w:val="00913A01"/>
    <w:rsid w:val="00953C35"/>
    <w:rsid w:val="00954A1E"/>
    <w:rsid w:val="009B16F7"/>
    <w:rsid w:val="009C1880"/>
    <w:rsid w:val="009D5BD7"/>
    <w:rsid w:val="00A6002B"/>
    <w:rsid w:val="00A635D5"/>
    <w:rsid w:val="00A644FD"/>
    <w:rsid w:val="00A80138"/>
    <w:rsid w:val="00A82D03"/>
    <w:rsid w:val="00B115C0"/>
    <w:rsid w:val="00B70BEC"/>
    <w:rsid w:val="00B748D6"/>
    <w:rsid w:val="00B80315"/>
    <w:rsid w:val="00B80EE9"/>
    <w:rsid w:val="00BA57E7"/>
    <w:rsid w:val="00BD313E"/>
    <w:rsid w:val="00BE191C"/>
    <w:rsid w:val="00BF44A2"/>
    <w:rsid w:val="00C70FA2"/>
    <w:rsid w:val="00C764ED"/>
    <w:rsid w:val="00C8183F"/>
    <w:rsid w:val="00C83E97"/>
    <w:rsid w:val="00C85B84"/>
    <w:rsid w:val="00C97262"/>
    <w:rsid w:val="00CC57C1"/>
    <w:rsid w:val="00CC77D2"/>
    <w:rsid w:val="00CE29C0"/>
    <w:rsid w:val="00D30F46"/>
    <w:rsid w:val="00D87E03"/>
    <w:rsid w:val="00DC171E"/>
    <w:rsid w:val="00DD38E7"/>
    <w:rsid w:val="00E24AD4"/>
    <w:rsid w:val="00E52732"/>
    <w:rsid w:val="00E6525B"/>
    <w:rsid w:val="00E97A14"/>
    <w:rsid w:val="00E97CB2"/>
    <w:rsid w:val="00ED6E70"/>
    <w:rsid w:val="00EF10F2"/>
    <w:rsid w:val="00EF2719"/>
    <w:rsid w:val="00F148F1"/>
    <w:rsid w:val="00F41ACF"/>
    <w:rsid w:val="00F541A1"/>
    <w:rsid w:val="00F5689F"/>
    <w:rsid w:val="00F60961"/>
    <w:rsid w:val="00F609CC"/>
    <w:rsid w:val="00F7064C"/>
    <w:rsid w:val="00F84DCE"/>
    <w:rsid w:val="00FC78D4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1F02D7"/>
  <w15:docId w15:val="{3BCAA8D1-9ACC-4D36-8698-0F48D56C8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6F7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C77D2"/>
    <w:pPr>
      <w:widowControl w:val="0"/>
      <w:autoSpaceDE w:val="0"/>
      <w:autoSpaceDN w:val="0"/>
      <w:spacing w:before="240" w:after="240"/>
      <w:outlineLvl w:val="0"/>
    </w:pPr>
    <w:rPr>
      <w:rFonts w:asciiTheme="minorHAnsi" w:eastAsia="Arial" w:hAnsiTheme="minorHAnsi" w:cs="Arial"/>
      <w:b/>
      <w:bCs/>
      <w:sz w:val="18"/>
      <w:szCs w:val="40"/>
      <w:lang w:eastAsia="en-US" w:bidi="en-US"/>
    </w:rPr>
  </w:style>
  <w:style w:type="paragraph" w:styleId="Ttulo2">
    <w:name w:val="heading 2"/>
    <w:basedOn w:val="Normal"/>
    <w:next w:val="Normal"/>
    <w:link w:val="Ttulo2Char"/>
    <w:uiPriority w:val="9"/>
    <w:semiHidden/>
    <w:qFormat/>
    <w:rsid w:val="00EF10F2"/>
    <w:pPr>
      <w:widowControl w:val="0"/>
      <w:autoSpaceDE w:val="0"/>
      <w:autoSpaceDN w:val="0"/>
      <w:spacing w:before="134" w:after="240" w:line="312" w:lineRule="auto"/>
      <w:ind w:left="80"/>
      <w:outlineLvl w:val="1"/>
    </w:pPr>
    <w:rPr>
      <w:rFonts w:asciiTheme="minorHAnsi" w:eastAsia="Arial" w:hAnsiTheme="minorHAnsi" w:cs="Arial"/>
      <w:color w:val="231F20"/>
      <w:sz w:val="43"/>
      <w:szCs w:val="16"/>
      <w:lang w:eastAsia="en-US" w:bidi="en-US"/>
    </w:rPr>
  </w:style>
  <w:style w:type="paragraph" w:styleId="Ttulo3">
    <w:name w:val="heading 3"/>
    <w:aliases w:val="Heading 3 Section Category"/>
    <w:basedOn w:val="Normal"/>
    <w:next w:val="Normal"/>
    <w:link w:val="Ttulo3Char"/>
    <w:uiPriority w:val="9"/>
    <w:semiHidden/>
    <w:qFormat/>
    <w:rsid w:val="00EF10F2"/>
    <w:pPr>
      <w:widowControl w:val="0"/>
      <w:autoSpaceDE w:val="0"/>
      <w:autoSpaceDN w:val="0"/>
      <w:spacing w:before="20" w:after="240" w:line="312" w:lineRule="auto"/>
      <w:outlineLvl w:val="2"/>
    </w:pPr>
    <w:rPr>
      <w:rFonts w:asciiTheme="minorHAnsi" w:eastAsia="Arial" w:hAnsiTheme="minorHAnsi" w:cs="Arial"/>
      <w:b/>
      <w:color w:val="231F20"/>
      <w:spacing w:val="-11"/>
      <w:sz w:val="40"/>
      <w:szCs w:val="16"/>
      <w:lang w:eastAsia="en-US" w:bidi="en-US"/>
    </w:rPr>
  </w:style>
  <w:style w:type="paragraph" w:styleId="Ttulo4">
    <w:name w:val="heading 4"/>
    <w:aliases w:val="Heading 4 Job Title"/>
    <w:basedOn w:val="Normal"/>
    <w:next w:val="Normal"/>
    <w:link w:val="Ttulo4Char"/>
    <w:uiPriority w:val="9"/>
    <w:semiHidden/>
    <w:qFormat/>
    <w:rsid w:val="00EF10F2"/>
    <w:pPr>
      <w:widowControl w:val="0"/>
      <w:autoSpaceDE w:val="0"/>
      <w:autoSpaceDN w:val="0"/>
      <w:spacing w:before="99" w:after="240" w:line="312" w:lineRule="auto"/>
      <w:outlineLvl w:val="3"/>
    </w:pPr>
    <w:rPr>
      <w:rFonts w:asciiTheme="minorHAnsi" w:eastAsia="Arial" w:hAnsiTheme="minorHAnsi" w:cs="Arial"/>
      <w:b/>
      <w:bCs/>
      <w:color w:val="231F20"/>
      <w:sz w:val="23"/>
      <w:szCs w:val="16"/>
      <w:lang w:eastAsia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EF10F2"/>
    <w:pPr>
      <w:widowControl w:val="0"/>
      <w:autoSpaceDE w:val="0"/>
      <w:autoSpaceDN w:val="0"/>
      <w:spacing w:before="120" w:after="240" w:line="312" w:lineRule="auto"/>
    </w:pPr>
    <w:rPr>
      <w:rFonts w:asciiTheme="minorHAnsi" w:eastAsia="Arial" w:hAnsiTheme="minorHAnsi" w:cs="Arial"/>
      <w:color w:val="231F20"/>
      <w:sz w:val="18"/>
      <w:szCs w:val="16"/>
      <w:lang w:eastAsia="en-US" w:bidi="en-US"/>
    </w:rPr>
  </w:style>
  <w:style w:type="paragraph" w:styleId="PargrafodaLista">
    <w:name w:val="List Paragraph"/>
    <w:basedOn w:val="Normal"/>
    <w:uiPriority w:val="1"/>
    <w:semiHidden/>
    <w:qFormat/>
    <w:pPr>
      <w:widowControl w:val="0"/>
      <w:autoSpaceDE w:val="0"/>
      <w:autoSpaceDN w:val="0"/>
      <w:spacing w:before="120" w:after="240" w:line="312" w:lineRule="auto"/>
    </w:pPr>
    <w:rPr>
      <w:rFonts w:asciiTheme="minorHAnsi" w:eastAsia="Arial" w:hAnsiTheme="minorHAnsi" w:cs="Arial"/>
      <w:color w:val="231F20"/>
      <w:sz w:val="18"/>
      <w:szCs w:val="16"/>
      <w:lang w:eastAsia="en-US" w:bidi="en-US"/>
    </w:rPr>
  </w:style>
  <w:style w:type="paragraph" w:customStyle="1" w:styleId="PargrafodeTabela">
    <w:name w:val="Parágrafo de Tabela"/>
    <w:basedOn w:val="Normal"/>
    <w:uiPriority w:val="1"/>
    <w:semiHidden/>
    <w:qFormat/>
    <w:pPr>
      <w:widowControl w:val="0"/>
      <w:autoSpaceDE w:val="0"/>
      <w:autoSpaceDN w:val="0"/>
      <w:spacing w:before="120" w:after="240" w:line="312" w:lineRule="auto"/>
    </w:pPr>
    <w:rPr>
      <w:rFonts w:asciiTheme="minorHAnsi" w:eastAsia="Arial" w:hAnsiTheme="minorHAnsi" w:cs="Arial"/>
      <w:color w:val="231F20"/>
      <w:sz w:val="18"/>
      <w:szCs w:val="16"/>
      <w:lang w:eastAsia="en-US" w:bidi="en-US"/>
    </w:rPr>
  </w:style>
  <w:style w:type="character" w:customStyle="1" w:styleId="Ttulo1Char">
    <w:name w:val="Título 1 Char"/>
    <w:basedOn w:val="Fontepargpadro"/>
    <w:link w:val="Ttulo1"/>
    <w:uiPriority w:val="9"/>
    <w:rsid w:val="00DD38E7"/>
    <w:rPr>
      <w:rFonts w:eastAsia="Arial" w:cs="Arial"/>
      <w:b/>
      <w:bCs/>
      <w:sz w:val="18"/>
      <w:szCs w:val="40"/>
      <w:lang w:bidi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82D03"/>
    <w:rPr>
      <w:rFonts w:ascii="Arial Nova" w:eastAsia="Arial" w:hAnsi="Arial Nova" w:cs="Arial"/>
      <w:color w:val="231F20"/>
      <w:sz w:val="43"/>
      <w:szCs w:val="16"/>
      <w:lang w:bidi="en-US"/>
    </w:rPr>
  </w:style>
  <w:style w:type="character" w:customStyle="1" w:styleId="Ttulo3Char">
    <w:name w:val="Título 3 Char"/>
    <w:aliases w:val="Heading 3 Section Category Char"/>
    <w:basedOn w:val="Fontepargpadro"/>
    <w:link w:val="Ttulo3"/>
    <w:uiPriority w:val="9"/>
    <w:semiHidden/>
    <w:rsid w:val="00A82D03"/>
    <w:rPr>
      <w:rFonts w:ascii="Arial Nova" w:eastAsia="Arial" w:hAnsi="Arial Nova" w:cs="Arial"/>
      <w:b/>
      <w:color w:val="231F20"/>
      <w:spacing w:val="-11"/>
      <w:sz w:val="40"/>
      <w:szCs w:val="16"/>
      <w:lang w:bidi="en-US"/>
    </w:rPr>
  </w:style>
  <w:style w:type="character" w:customStyle="1" w:styleId="Ttulo4Char">
    <w:name w:val="Título 4 Char"/>
    <w:aliases w:val="Heading 4 Job Title Char"/>
    <w:basedOn w:val="Fontepargpadro"/>
    <w:link w:val="Ttulo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Informaesdecontatodocorpo">
    <w:name w:val="Informações de contato do corpo"/>
    <w:basedOn w:val="Corpodetexto"/>
    <w:qFormat/>
    <w:rsid w:val="00F148F1"/>
    <w:pPr>
      <w:spacing w:before="40" w:after="0" w:line="360" w:lineRule="auto"/>
    </w:pPr>
    <w:rPr>
      <w:color w:val="auto"/>
    </w:rPr>
  </w:style>
  <w:style w:type="paragraph" w:customStyle="1" w:styleId="MarcadoresdeHabilidades">
    <w:name w:val="Marcadores de Habilidades"/>
    <w:basedOn w:val="Habilidadescommarcadores"/>
    <w:semiHidden/>
    <w:qFormat/>
    <w:rsid w:val="00F148F1"/>
    <w:pPr>
      <w:spacing w:before="0" w:after="240" w:line="254" w:lineRule="auto"/>
    </w:pPr>
    <w:rPr>
      <w:sz w:val="22"/>
    </w:rPr>
  </w:style>
  <w:style w:type="paragraph" w:customStyle="1" w:styleId="Habilidadescommarcadores">
    <w:name w:val="Habilidades com marcadores"/>
    <w:basedOn w:val="Informaesdecontatodocorpo"/>
    <w:semiHidden/>
    <w:qFormat/>
    <w:rsid w:val="00EF10F2"/>
    <w:pPr>
      <w:numPr>
        <w:numId w:val="5"/>
      </w:numPr>
    </w:pPr>
  </w:style>
  <w:style w:type="paragraph" w:styleId="Ttulo">
    <w:name w:val="Title"/>
    <w:basedOn w:val="Normal"/>
    <w:next w:val="Normal"/>
    <w:link w:val="TtuloChar"/>
    <w:uiPriority w:val="10"/>
    <w:qFormat/>
    <w:rsid w:val="00172BC0"/>
    <w:pPr>
      <w:widowControl w:val="0"/>
      <w:autoSpaceDE w:val="0"/>
      <w:autoSpaceDN w:val="0"/>
      <w:spacing w:before="27" w:after="240" w:line="216" w:lineRule="auto"/>
      <w:outlineLvl w:val="0"/>
    </w:pPr>
    <w:rPr>
      <w:rFonts w:asciiTheme="majorHAnsi" w:eastAsia="Arial" w:hAnsiTheme="majorHAnsi" w:cs="Arial"/>
      <w:b/>
      <w:color w:val="231F20"/>
      <w:sz w:val="96"/>
      <w:szCs w:val="16"/>
      <w:lang w:eastAsia="en-US" w:bidi="en-US"/>
    </w:rPr>
  </w:style>
  <w:style w:type="character" w:customStyle="1" w:styleId="TtuloChar">
    <w:name w:val="Título Char"/>
    <w:basedOn w:val="Fontepargpadro"/>
    <w:link w:val="Ttulo"/>
    <w:uiPriority w:val="10"/>
    <w:rsid w:val="00172BC0"/>
    <w:rPr>
      <w:rFonts w:asciiTheme="majorHAnsi" w:eastAsia="Arial" w:hAnsiTheme="majorHAnsi" w:cs="Arial"/>
      <w:b/>
      <w:color w:val="231F20"/>
      <w:sz w:val="96"/>
      <w:szCs w:val="16"/>
      <w:lang w:bidi="en-US"/>
    </w:rPr>
  </w:style>
  <w:style w:type="character" w:customStyle="1" w:styleId="LocaldetrabalhoemItlico">
    <w:name w:val="Local de trabalho em Itálico"/>
    <w:basedOn w:val="Fontepargpadro"/>
    <w:uiPriority w:val="1"/>
    <w:semiHidden/>
    <w:qFormat/>
    <w:rsid w:val="00EF10F2"/>
    <w:rPr>
      <w:i/>
      <w:iCs/>
    </w:rPr>
  </w:style>
  <w:style w:type="character" w:customStyle="1" w:styleId="TrabalhoemItlico">
    <w:name w:val="Trabalho em Itálico"/>
    <w:basedOn w:val="Fontepargpadro"/>
    <w:uiPriority w:val="1"/>
    <w:semiHidden/>
    <w:qFormat/>
    <w:rsid w:val="00EF10F2"/>
    <w:rPr>
      <w:i/>
      <w:iCs/>
    </w:rPr>
  </w:style>
  <w:style w:type="paragraph" w:customStyle="1" w:styleId="Corpo">
    <w:name w:val="Corpo"/>
    <w:basedOn w:val="Normal"/>
    <w:uiPriority w:val="99"/>
    <w:semiHidden/>
    <w:rsid w:val="00EF10F2"/>
    <w:pPr>
      <w:autoSpaceDE w:val="0"/>
      <w:autoSpaceDN w:val="0"/>
      <w:adjustRightInd w:val="0"/>
      <w:spacing w:before="43" w:after="240" w:line="200" w:lineRule="atLeast"/>
      <w:textAlignment w:val="center"/>
    </w:pPr>
    <w:rPr>
      <w:rFonts w:asciiTheme="minorHAnsi" w:eastAsiaTheme="minorHAnsi" w:hAnsiTheme="minorHAnsi" w:cs="Arial"/>
      <w:color w:val="000000"/>
      <w:sz w:val="18"/>
      <w:szCs w:val="16"/>
      <w:lang w:eastAsia="en-US"/>
    </w:rPr>
  </w:style>
  <w:style w:type="paragraph" w:customStyle="1" w:styleId="MarcadoresdeCorpo">
    <w:name w:val="Marcadores de Corpo"/>
    <w:basedOn w:val="Corpo"/>
    <w:uiPriority w:val="99"/>
    <w:semiHidden/>
    <w:rsid w:val="00EF10F2"/>
    <w:pPr>
      <w:ind w:left="180" w:hanging="180"/>
    </w:pPr>
  </w:style>
  <w:style w:type="paragraph" w:styleId="Subttulo">
    <w:name w:val="Subtitle"/>
    <w:basedOn w:val="Ttulo2"/>
    <w:next w:val="Normal"/>
    <w:link w:val="SubttuloChar"/>
    <w:uiPriority w:val="11"/>
    <w:semiHidden/>
    <w:qFormat/>
    <w:rsid w:val="00A82D03"/>
    <w:pPr>
      <w:spacing w:line="240" w:lineRule="auto"/>
    </w:pPr>
    <w:rPr>
      <w:rFonts w:asciiTheme="majorHAnsi" w:hAnsiTheme="majorHAnsi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F148F1"/>
    <w:rPr>
      <w:rFonts w:asciiTheme="majorHAnsi" w:eastAsia="Arial" w:hAnsiTheme="majorHAnsi" w:cs="Arial"/>
      <w:color w:val="231F20"/>
      <w:sz w:val="43"/>
      <w:szCs w:val="16"/>
      <w:lang w:bidi="en-US"/>
    </w:rPr>
  </w:style>
  <w:style w:type="character" w:styleId="TextodoEspaoReservado">
    <w:name w:val="Placeholder Text"/>
    <w:basedOn w:val="Fontepargpadro"/>
    <w:uiPriority w:val="99"/>
    <w:semiHidden/>
    <w:rsid w:val="00F5689F"/>
    <w:rPr>
      <w:color w:val="808080"/>
    </w:rPr>
  </w:style>
  <w:style w:type="table" w:styleId="Tabelacomgrade">
    <w:name w:val="Table Grid"/>
    <w:basedOn w:val="Tabela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rsid w:val="00F5689F"/>
    <w:rPr>
      <w:color w:val="2998E3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5689F"/>
    <w:rPr>
      <w:color w:val="605E5C"/>
      <w:shd w:val="clear" w:color="auto" w:fill="E1DFDD"/>
    </w:rPr>
  </w:style>
  <w:style w:type="paragraph" w:customStyle="1" w:styleId="Ttulodoobjetivo">
    <w:name w:val="Título do objetivo"/>
    <w:basedOn w:val="Normal"/>
    <w:semiHidden/>
    <w:qFormat/>
    <w:rsid w:val="00913A01"/>
    <w:pPr>
      <w:widowControl w:val="0"/>
      <w:autoSpaceDE w:val="0"/>
      <w:autoSpaceDN w:val="0"/>
      <w:spacing w:before="240" w:after="240" w:line="312" w:lineRule="auto"/>
    </w:pPr>
    <w:rPr>
      <w:rFonts w:asciiTheme="minorHAnsi" w:eastAsia="Arial" w:hAnsiTheme="minorHAnsi" w:cs="Arial"/>
      <w:b/>
      <w:bCs/>
      <w:sz w:val="18"/>
      <w:szCs w:val="20"/>
      <w:lang w:eastAsia="en-US" w:bidi="en-US"/>
    </w:rPr>
  </w:style>
  <w:style w:type="paragraph" w:customStyle="1" w:styleId="Intervalodedatas">
    <w:name w:val="Intervalo de datas"/>
    <w:basedOn w:val="Normal"/>
    <w:semiHidden/>
    <w:qFormat/>
    <w:rsid w:val="00702223"/>
    <w:pPr>
      <w:widowControl w:val="0"/>
      <w:autoSpaceDE w:val="0"/>
      <w:autoSpaceDN w:val="0"/>
      <w:spacing w:before="240" w:after="240"/>
    </w:pPr>
    <w:rPr>
      <w:rFonts w:asciiTheme="minorHAnsi" w:eastAsia="Arial" w:hAnsiTheme="minorHAnsi" w:cs="Arial"/>
      <w:color w:val="231F20"/>
      <w:sz w:val="18"/>
      <w:lang w:eastAsia="en-US" w:bidi="en-US"/>
    </w:rPr>
  </w:style>
  <w:style w:type="paragraph" w:customStyle="1" w:styleId="Cargo">
    <w:name w:val="Cargo"/>
    <w:basedOn w:val="Normal"/>
    <w:semiHidden/>
    <w:qFormat/>
    <w:rsid w:val="00CC77D2"/>
    <w:pPr>
      <w:widowControl w:val="0"/>
      <w:autoSpaceDE w:val="0"/>
      <w:autoSpaceDN w:val="0"/>
      <w:spacing w:before="100" w:after="240"/>
    </w:pPr>
    <w:rPr>
      <w:rFonts w:asciiTheme="majorHAnsi" w:eastAsia="Arial" w:hAnsiTheme="majorHAnsi" w:cs="Arial"/>
      <w:color w:val="231F20"/>
      <w:sz w:val="18"/>
      <w:szCs w:val="16"/>
      <w:lang w:eastAsia="en-US" w:bidi="en-US"/>
    </w:rPr>
  </w:style>
  <w:style w:type="character" w:customStyle="1" w:styleId="Textoemverde">
    <w:name w:val="Texto em verde"/>
    <w:uiPriority w:val="1"/>
    <w:qFormat/>
    <w:rsid w:val="00390F23"/>
    <w:rPr>
      <w:color w:val="39302A" w:themeColor="text2"/>
    </w:rPr>
  </w:style>
  <w:style w:type="paragraph" w:customStyle="1" w:styleId="Descriodotrabalho">
    <w:name w:val="Descrição do trabalho"/>
    <w:basedOn w:val="Normal"/>
    <w:semiHidden/>
    <w:qFormat/>
    <w:rsid w:val="00CC77D2"/>
    <w:pPr>
      <w:widowControl w:val="0"/>
      <w:autoSpaceDE w:val="0"/>
      <w:autoSpaceDN w:val="0"/>
      <w:spacing w:before="120" w:after="600"/>
    </w:pPr>
    <w:rPr>
      <w:rFonts w:asciiTheme="minorHAnsi" w:eastAsia="Arial" w:hAnsiTheme="minorHAnsi" w:cs="Arial"/>
      <w:color w:val="231F20"/>
      <w:sz w:val="18"/>
      <w:szCs w:val="16"/>
      <w:lang w:eastAsia="en-US" w:bidi="en-US"/>
    </w:rPr>
  </w:style>
  <w:style w:type="paragraph" w:customStyle="1" w:styleId="NomedaEscola">
    <w:name w:val="Nome da Escola"/>
    <w:basedOn w:val="Normal"/>
    <w:semiHidden/>
    <w:qFormat/>
    <w:rsid w:val="00D87E03"/>
    <w:pPr>
      <w:widowControl w:val="0"/>
      <w:autoSpaceDE w:val="0"/>
      <w:autoSpaceDN w:val="0"/>
      <w:spacing w:after="240"/>
    </w:pPr>
    <w:rPr>
      <w:rFonts w:asciiTheme="minorHAnsi" w:eastAsia="Arial" w:hAnsiTheme="minorHAnsi" w:cs="Arial"/>
      <w:color w:val="231F20"/>
      <w:sz w:val="18"/>
      <w:szCs w:val="20"/>
      <w:lang w:eastAsia="en-US" w:bidi="en-US"/>
    </w:rPr>
  </w:style>
  <w:style w:type="paragraph" w:customStyle="1" w:styleId="Grau">
    <w:name w:val="Grau"/>
    <w:basedOn w:val="Normal"/>
    <w:semiHidden/>
    <w:qFormat/>
    <w:rsid w:val="00702223"/>
    <w:pPr>
      <w:widowControl w:val="0"/>
      <w:autoSpaceDE w:val="0"/>
      <w:autoSpaceDN w:val="0"/>
      <w:spacing w:after="240"/>
    </w:pPr>
    <w:rPr>
      <w:rFonts w:asciiTheme="minorHAnsi" w:eastAsia="Arial" w:hAnsiTheme="minorHAnsi" w:cs="Arial"/>
      <w:b/>
      <w:color w:val="231F20"/>
      <w:sz w:val="18"/>
      <w:szCs w:val="16"/>
      <w:lang w:eastAsia="en-US" w:bidi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C85B84"/>
    <w:rPr>
      <w:rFonts w:eastAsia="Arial" w:cs="Arial"/>
      <w:color w:val="231F20"/>
      <w:sz w:val="16"/>
      <w:szCs w:val="16"/>
      <w:lang w:bidi="en-US"/>
    </w:rPr>
  </w:style>
  <w:style w:type="paragraph" w:customStyle="1" w:styleId="Objetivo">
    <w:name w:val="Objetivo"/>
    <w:basedOn w:val="Normal"/>
    <w:semiHidden/>
    <w:qFormat/>
    <w:rsid w:val="00913A01"/>
    <w:pPr>
      <w:widowControl w:val="0"/>
      <w:autoSpaceDE w:val="0"/>
      <w:autoSpaceDN w:val="0"/>
      <w:spacing w:before="240" w:after="240" w:line="247" w:lineRule="auto"/>
    </w:pPr>
    <w:rPr>
      <w:rFonts w:asciiTheme="minorHAnsi" w:eastAsia="Arial" w:hAnsiTheme="minorHAnsi" w:cs="Arial"/>
      <w:sz w:val="18"/>
      <w:szCs w:val="16"/>
      <w:lang w:eastAsia="en-US" w:bidi="en-US"/>
    </w:rPr>
  </w:style>
  <w:style w:type="character" w:customStyle="1" w:styleId="Textoemazul">
    <w:name w:val="Texto em azul"/>
    <w:uiPriority w:val="1"/>
    <w:qFormat/>
    <w:rsid w:val="00172BC0"/>
    <w:rPr>
      <w:color w:val="FFCA08" w:themeColor="accent1"/>
    </w:rPr>
  </w:style>
  <w:style w:type="paragraph" w:customStyle="1" w:styleId="Empresa">
    <w:name w:val="Empresa"/>
    <w:basedOn w:val="Normal"/>
    <w:semiHidden/>
    <w:qFormat/>
    <w:rsid w:val="00721C3B"/>
    <w:pPr>
      <w:widowControl w:val="0"/>
      <w:autoSpaceDE w:val="0"/>
      <w:autoSpaceDN w:val="0"/>
      <w:spacing w:before="120" w:after="240" w:line="312" w:lineRule="auto"/>
    </w:pPr>
    <w:rPr>
      <w:rFonts w:asciiTheme="majorHAnsi" w:eastAsia="Arial" w:hAnsiTheme="majorHAnsi" w:cs="Arial"/>
      <w:color w:val="231F20"/>
      <w:sz w:val="26"/>
      <w:szCs w:val="16"/>
      <w:lang w:eastAsia="en-US" w:bidi="en-US"/>
    </w:rPr>
  </w:style>
  <w:style w:type="character" w:customStyle="1" w:styleId="Textoemmagenta">
    <w:name w:val="Texto em magenta"/>
    <w:uiPriority w:val="1"/>
    <w:qFormat/>
    <w:rsid w:val="00762950"/>
    <w:rPr>
      <w:color w:val="EC7016" w:themeColor="accent4"/>
    </w:rPr>
  </w:style>
  <w:style w:type="character" w:customStyle="1" w:styleId="Textoemcinza">
    <w:name w:val="Texto em cinza"/>
    <w:uiPriority w:val="1"/>
    <w:qFormat/>
    <w:rsid w:val="00DD38E7"/>
    <w:rPr>
      <w:color w:val="808080" w:themeColor="background1" w:themeShade="80"/>
    </w:rPr>
  </w:style>
  <w:style w:type="paragraph" w:styleId="Cabealho">
    <w:name w:val="header"/>
    <w:basedOn w:val="Normal"/>
    <w:link w:val="CabealhoChar"/>
    <w:uiPriority w:val="99"/>
    <w:semiHidden/>
    <w:rsid w:val="003D37DA"/>
    <w:pPr>
      <w:widowControl w:val="0"/>
      <w:tabs>
        <w:tab w:val="center" w:pos="4680"/>
        <w:tab w:val="right" w:pos="9360"/>
      </w:tabs>
      <w:autoSpaceDE w:val="0"/>
      <w:autoSpaceDN w:val="0"/>
    </w:pPr>
    <w:rPr>
      <w:rFonts w:asciiTheme="minorHAnsi" w:eastAsia="Arial" w:hAnsiTheme="minorHAnsi" w:cs="Arial"/>
      <w:color w:val="231F20"/>
      <w:sz w:val="18"/>
      <w:szCs w:val="16"/>
      <w:lang w:eastAsia="en-US" w:bidi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DD38E7"/>
    <w:rPr>
      <w:rFonts w:eastAsia="Arial" w:cs="Arial"/>
      <w:color w:val="231F20"/>
      <w:sz w:val="18"/>
      <w:szCs w:val="16"/>
      <w:lang w:bidi="en-US"/>
    </w:rPr>
  </w:style>
  <w:style w:type="paragraph" w:styleId="Rodap">
    <w:name w:val="footer"/>
    <w:basedOn w:val="Normal"/>
    <w:link w:val="RodapChar"/>
    <w:uiPriority w:val="99"/>
    <w:semiHidden/>
    <w:rsid w:val="003D37DA"/>
    <w:pPr>
      <w:widowControl w:val="0"/>
      <w:tabs>
        <w:tab w:val="center" w:pos="4680"/>
        <w:tab w:val="right" w:pos="9360"/>
      </w:tabs>
      <w:autoSpaceDE w:val="0"/>
      <w:autoSpaceDN w:val="0"/>
    </w:pPr>
    <w:rPr>
      <w:rFonts w:asciiTheme="minorHAnsi" w:eastAsia="Arial" w:hAnsiTheme="minorHAnsi" w:cs="Arial"/>
      <w:color w:val="231F20"/>
      <w:sz w:val="18"/>
      <w:szCs w:val="16"/>
      <w:lang w:eastAsia="en-US" w:bidi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DD38E7"/>
    <w:rPr>
      <w:rFonts w:eastAsia="Arial" w:cs="Arial"/>
      <w:color w:val="231F20"/>
      <w:sz w:val="18"/>
      <w:szCs w:val="16"/>
      <w:lang w:bidi="en-US"/>
    </w:rPr>
  </w:style>
  <w:style w:type="table" w:customStyle="1" w:styleId="TableNormal">
    <w:name w:val="Table Normal"/>
    <w:uiPriority w:val="2"/>
    <w:semiHidden/>
    <w:unhideWhenUsed/>
    <w:qFormat/>
    <w:rsid w:val="00B115C0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115C0"/>
    <w:pPr>
      <w:widowControl w:val="0"/>
      <w:autoSpaceDE w:val="0"/>
      <w:autoSpaceDN w:val="0"/>
      <w:spacing w:before="102"/>
      <w:ind w:left="113"/>
    </w:pPr>
    <w:rPr>
      <w:rFonts w:ascii="Tahoma" w:eastAsia="Tahoma" w:hAnsi="Tahoma" w:cs="Tahoma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Microsoft\Templates\Carta%20de%20apresenta&#231;&#227;o%20geom&#233;trica.dotx" TargetMode="External"/></Relationships>
</file>

<file path=word/theme/theme1.xml><?xml version="1.0" encoding="utf-8"?>
<a:theme xmlns:a="http://schemas.openxmlformats.org/drawingml/2006/main" name="Office Theme">
  <a:themeElements>
    <a:clrScheme name="Amarelo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Custom 10">
      <a:majorFont>
        <a:latin typeface="Franklin Gothic Medium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06032B5F-638B-4221-AEBD-D34180AB8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294896-D3DD-445A-8924-9B0373027B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765B45-3548-4F24-84B3-1C2A60F77AE0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de apresentação geométrica</Template>
  <TotalTime>312</TotalTime>
  <Pages>1</Pages>
  <Words>306</Words>
  <Characters>1658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Marcelo Bruno</cp:lastModifiedBy>
  <cp:revision>17</cp:revision>
  <dcterms:created xsi:type="dcterms:W3CDTF">2025-09-03T21:22:00Z</dcterms:created>
  <dcterms:modified xsi:type="dcterms:W3CDTF">2025-09-14T23:26:00Z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