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1976" w14:textId="1786702C" w:rsidR="0059019C" w:rsidRPr="0059019C" w:rsidRDefault="0059019C" w:rsidP="0059019C">
      <w:pPr>
        <w:pStyle w:val="Ttulo1"/>
        <w:spacing w:before="0" w:after="0"/>
        <w:jc w:val="center"/>
        <w:rPr>
          <w:rFonts w:ascii="Bell MT" w:hAnsi="Bell MT"/>
          <w:sz w:val="24"/>
          <w:szCs w:val="24"/>
        </w:rPr>
      </w:pPr>
      <w:r w:rsidRPr="0059019C">
        <w:rPr>
          <w:rFonts w:ascii="Bell MT" w:hAnsi="Bell MT"/>
          <w:sz w:val="24"/>
          <w:szCs w:val="24"/>
        </w:rPr>
        <w:t xml:space="preserve">EDITAL </w:t>
      </w:r>
      <w:r w:rsidRPr="0059019C">
        <w:rPr>
          <w:rFonts w:ascii="Bell MT" w:hAnsi="Bell MT"/>
          <w:sz w:val="24"/>
          <w:szCs w:val="24"/>
        </w:rPr>
        <w:t xml:space="preserve">FUMDECA </w:t>
      </w:r>
      <w:r w:rsidRPr="0059019C">
        <w:rPr>
          <w:rFonts w:ascii="Bell MT" w:hAnsi="Bell MT"/>
          <w:sz w:val="24"/>
          <w:szCs w:val="24"/>
        </w:rPr>
        <w:t>2025</w:t>
      </w:r>
    </w:p>
    <w:p w14:paraId="633EA127" w14:textId="77777777" w:rsidR="0059019C" w:rsidRPr="0059019C" w:rsidRDefault="0059019C" w:rsidP="0059019C">
      <w:pPr>
        <w:pStyle w:val="Ttulo1"/>
        <w:spacing w:before="0" w:after="0"/>
        <w:ind w:left="339" w:right="494"/>
        <w:jc w:val="center"/>
        <w:rPr>
          <w:rFonts w:ascii="Bell MT" w:hAnsi="Bell MT"/>
          <w:sz w:val="24"/>
          <w:szCs w:val="24"/>
        </w:rPr>
      </w:pPr>
      <w:r w:rsidRPr="0059019C">
        <w:rPr>
          <w:rFonts w:ascii="Bell MT" w:hAnsi="Bell MT"/>
          <w:sz w:val="24"/>
          <w:szCs w:val="24"/>
        </w:rPr>
        <w:t>ANEXO 05</w:t>
      </w:r>
    </w:p>
    <w:p w14:paraId="74B93479" w14:textId="77777777" w:rsidR="0059019C" w:rsidRPr="0059019C" w:rsidRDefault="0059019C" w:rsidP="0059019C">
      <w:pPr>
        <w:ind w:left="339" w:right="494"/>
        <w:jc w:val="center"/>
        <w:rPr>
          <w:rFonts w:ascii="Bell MT" w:eastAsia="Arial" w:hAnsi="Bell MT" w:cs="Arial"/>
        </w:rPr>
      </w:pPr>
      <w:bookmarkStart w:id="0" w:name="_heading=h.gjdgxs" w:colFirst="0" w:colLast="0"/>
      <w:bookmarkEnd w:id="0"/>
      <w:r w:rsidRPr="0059019C">
        <w:rPr>
          <w:rFonts w:ascii="Bell MT" w:eastAsia="Arial" w:hAnsi="Bell MT" w:cs="Arial"/>
          <w:b/>
          <w:color w:val="000000"/>
        </w:rPr>
        <w:t>MODELO DE CURRÍCULO</w:t>
      </w:r>
    </w:p>
    <w:p w14:paraId="001F07F6" w14:textId="77777777" w:rsidR="0059019C" w:rsidRPr="0059019C" w:rsidRDefault="0059019C" w:rsidP="0059019C">
      <w:pPr>
        <w:rPr>
          <w:rFonts w:ascii="Bell MT" w:eastAsia="Arial" w:hAnsi="Bell MT" w:cs="Arial"/>
        </w:rPr>
      </w:pPr>
    </w:p>
    <w:p w14:paraId="4181218A" w14:textId="77777777" w:rsidR="0059019C" w:rsidRPr="0059019C" w:rsidRDefault="0059019C" w:rsidP="0059019C">
      <w:pPr>
        <w:ind w:left="-142"/>
        <w:jc w:val="both"/>
        <w:rPr>
          <w:rFonts w:ascii="Bell MT" w:eastAsia="Arial" w:hAnsi="Bell MT" w:cs="Arial"/>
        </w:rPr>
      </w:pPr>
      <w:r w:rsidRPr="0059019C">
        <w:rPr>
          <w:rFonts w:ascii="Bell MT" w:eastAsia="Arial" w:hAnsi="Bell MT" w:cs="Arial"/>
          <w:b/>
          <w:color w:val="FF0000"/>
        </w:rPr>
        <w:t>Atenção 1:</w:t>
      </w:r>
      <w:r w:rsidRPr="0059019C">
        <w:rPr>
          <w:rFonts w:ascii="Bell MT" w:eastAsia="Arial" w:hAnsi="Bell MT" w:cs="Arial"/>
          <w:color w:val="FF0000"/>
        </w:rPr>
        <w:t xml:space="preserve"> O currículo</w:t>
      </w:r>
      <w:r w:rsidRPr="0059019C">
        <w:rPr>
          <w:rFonts w:ascii="Bell MT" w:eastAsia="Arial" w:hAnsi="Bell MT" w:cs="Arial"/>
          <w:color w:val="000000"/>
        </w:rPr>
        <w:t xml:space="preserve"> </w:t>
      </w:r>
      <w:r w:rsidRPr="0059019C">
        <w:rPr>
          <w:rFonts w:ascii="Bell MT" w:eastAsia="Arial" w:hAnsi="Bell MT" w:cs="Arial"/>
          <w:color w:val="FF0000"/>
        </w:rPr>
        <w:t>dos Oficineiros/ Palestrantes/ Mediadores/ Ministrantes ou Instrutores de Curso é obrigatório para projetos que prevejam atividades formativas, juntamente com suas Cartas de Anuência.</w:t>
      </w:r>
    </w:p>
    <w:p w14:paraId="11F07551" w14:textId="77777777" w:rsidR="0059019C" w:rsidRPr="0059019C" w:rsidRDefault="0059019C" w:rsidP="0059019C">
      <w:pPr>
        <w:ind w:left="-142"/>
        <w:jc w:val="both"/>
        <w:rPr>
          <w:rFonts w:ascii="Bell MT" w:eastAsia="Arial" w:hAnsi="Bell MT" w:cs="Arial"/>
        </w:rPr>
      </w:pPr>
      <w:r w:rsidRPr="0059019C">
        <w:rPr>
          <w:rFonts w:ascii="Bell MT" w:eastAsia="Arial" w:hAnsi="Bell MT" w:cs="Arial"/>
          <w:b/>
          <w:color w:val="FF0000"/>
        </w:rPr>
        <w:t xml:space="preserve">Atenção 2: </w:t>
      </w:r>
      <w:r w:rsidRPr="0059019C">
        <w:rPr>
          <w:rFonts w:ascii="Bell MT" w:eastAsia="Arial" w:hAnsi="Bell MT" w:cs="Arial"/>
          <w:color w:val="FF0000"/>
        </w:rPr>
        <w:t>O currículo deverá ser salvo junto às respectivas comprovações e Carta de Anuência de cada um dos integrantes da Equipe Principal em arquivo único em PDF e anexado ao formulário em campo específico.</w:t>
      </w:r>
    </w:p>
    <w:p w14:paraId="50D15F8B" w14:textId="77777777" w:rsidR="0059019C" w:rsidRPr="0059019C" w:rsidRDefault="0059019C" w:rsidP="0059019C">
      <w:pPr>
        <w:ind w:left="-142"/>
        <w:jc w:val="both"/>
        <w:rPr>
          <w:rFonts w:ascii="Bell MT" w:eastAsia="Arial" w:hAnsi="Bell MT" w:cs="Arial"/>
        </w:rPr>
      </w:pPr>
      <w:r w:rsidRPr="0059019C">
        <w:rPr>
          <w:rFonts w:ascii="Bell MT" w:eastAsia="Arial" w:hAnsi="Bell MT" w:cs="Arial"/>
          <w:b/>
          <w:color w:val="FF0000"/>
        </w:rPr>
        <w:t xml:space="preserve">Atenção 3: </w:t>
      </w:r>
      <w:r w:rsidRPr="0059019C">
        <w:rPr>
          <w:rFonts w:ascii="Bell MT" w:eastAsia="Arial" w:hAnsi="Bell MT" w:cs="Arial"/>
          <w:color w:val="FF0000"/>
        </w:rPr>
        <w:t xml:space="preserve">Cada conjunto de currículo com comprovações e Carta de Anuência deve ser identificado com o nome do respectivo membro da equipe principal. Ex: </w:t>
      </w:r>
      <w:proofErr w:type="spellStart"/>
      <w:r w:rsidRPr="0059019C">
        <w:rPr>
          <w:rFonts w:ascii="Bell MT" w:eastAsia="Arial" w:hAnsi="Bell MT" w:cs="Arial"/>
          <w:i/>
          <w:color w:val="FF0000"/>
        </w:rPr>
        <w:t>Conjunto_José</w:t>
      </w:r>
      <w:proofErr w:type="spellEnd"/>
      <w:r w:rsidRPr="0059019C">
        <w:rPr>
          <w:rFonts w:ascii="Bell MT" w:eastAsia="Arial" w:hAnsi="Bell MT" w:cs="Arial"/>
          <w:i/>
          <w:color w:val="FF0000"/>
        </w:rPr>
        <w:t xml:space="preserve"> da Silva</w:t>
      </w:r>
      <w:r w:rsidRPr="0059019C">
        <w:rPr>
          <w:rFonts w:ascii="Bell MT" w:eastAsia="Arial" w:hAnsi="Bell MT" w:cs="Arial"/>
          <w:color w:val="FF0000"/>
        </w:rPr>
        <w:t>.</w:t>
      </w:r>
    </w:p>
    <w:p w14:paraId="0B4B3D67" w14:textId="77777777" w:rsidR="0059019C" w:rsidRPr="0059019C" w:rsidRDefault="0059019C" w:rsidP="0059019C">
      <w:pPr>
        <w:ind w:left="-142"/>
        <w:jc w:val="both"/>
        <w:rPr>
          <w:rFonts w:ascii="Bell MT" w:eastAsia="Arial" w:hAnsi="Bell MT" w:cs="Arial"/>
          <w:color w:val="FF0000"/>
        </w:rPr>
      </w:pPr>
      <w:r w:rsidRPr="0059019C">
        <w:rPr>
          <w:rFonts w:ascii="Bell MT" w:eastAsia="Arial" w:hAnsi="Bell MT" w:cs="Arial"/>
          <w:b/>
          <w:color w:val="FF0000"/>
        </w:rPr>
        <w:t>Atenção 4:</w:t>
      </w:r>
      <w:r w:rsidRPr="0059019C">
        <w:rPr>
          <w:rFonts w:ascii="Bell MT" w:eastAsia="Arial" w:hAnsi="Bell MT" w:cs="Arial"/>
          <w:color w:val="FF0000"/>
        </w:rPr>
        <w:t xml:space="preserve"> Cada conjunto de currículo com comprovações e Carta de Anuência deverá estar salvo em formato PDF, com tamanho individual de até 10 MB (dez megabytes).</w:t>
      </w:r>
    </w:p>
    <w:p w14:paraId="607F4D17" w14:textId="77777777" w:rsidR="0059019C" w:rsidRPr="0059019C" w:rsidRDefault="0059019C" w:rsidP="0059019C">
      <w:pPr>
        <w:ind w:left="-142"/>
        <w:jc w:val="both"/>
        <w:rPr>
          <w:rFonts w:ascii="Bell MT" w:eastAsia="Arial" w:hAnsi="Bell MT" w:cs="Arial"/>
          <w:color w:val="FF0000"/>
        </w:rPr>
      </w:pPr>
      <w:r w:rsidRPr="0059019C">
        <w:rPr>
          <w:rFonts w:ascii="Bell MT" w:eastAsia="Arial" w:hAnsi="Bell MT" w:cs="Arial"/>
          <w:b/>
          <w:color w:val="FF0000"/>
        </w:rPr>
        <w:t>Atenção 5</w:t>
      </w:r>
      <w:r w:rsidRPr="0059019C">
        <w:rPr>
          <w:rFonts w:ascii="Bell MT" w:eastAsia="Arial" w:hAnsi="Bell MT" w:cs="Arial"/>
          <w:color w:val="FF0000"/>
        </w:rPr>
        <w:t xml:space="preserve">: Verifique se o CARGO/FUNÇÃO do profissional aqui apresentado é o mesmo indicado na Ficha Técnica-Financeira (Anexo 01). </w:t>
      </w:r>
    </w:p>
    <w:p w14:paraId="0EBD5FCC" w14:textId="77777777" w:rsidR="0059019C" w:rsidRPr="0059019C" w:rsidRDefault="0059019C" w:rsidP="0059019C">
      <w:pPr>
        <w:jc w:val="both"/>
        <w:rPr>
          <w:rFonts w:ascii="Bell MT" w:eastAsia="Arial" w:hAnsi="Bell MT" w:cs="Arial"/>
        </w:rPr>
      </w:pPr>
    </w:p>
    <w:tbl>
      <w:tblPr>
        <w:tblW w:w="9498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127"/>
        <w:gridCol w:w="3397"/>
        <w:gridCol w:w="3974"/>
      </w:tblGrid>
      <w:tr w:rsidR="0059019C" w:rsidRPr="0059019C" w14:paraId="2A78A252" w14:textId="77777777" w:rsidTr="004E60E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10D2EE" w14:textId="77777777" w:rsidR="0059019C" w:rsidRPr="0059019C" w:rsidRDefault="0059019C" w:rsidP="004E60E7">
            <w:pPr>
              <w:jc w:val="center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b/>
                <w:color w:val="000000"/>
              </w:rPr>
              <w:t>DADOS PESSOAIS DO PROFISSIONAL</w:t>
            </w:r>
          </w:p>
        </w:tc>
      </w:tr>
      <w:tr w:rsidR="0059019C" w:rsidRPr="0059019C" w14:paraId="2130843B" w14:textId="77777777" w:rsidTr="004E60E7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F7DD8E" w14:textId="77777777" w:rsidR="0059019C" w:rsidRPr="0059019C" w:rsidRDefault="0059019C" w:rsidP="004E60E7">
            <w:pPr>
              <w:jc w:val="both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000000"/>
              </w:rPr>
              <w:t>NOME: 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B9282" w14:textId="77777777" w:rsidR="0059019C" w:rsidRPr="0059019C" w:rsidRDefault="0059019C" w:rsidP="004E60E7">
            <w:pPr>
              <w:jc w:val="both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000000"/>
              </w:rPr>
              <w:t>E-MAIL:</w:t>
            </w:r>
          </w:p>
        </w:tc>
      </w:tr>
      <w:tr w:rsidR="0059019C" w:rsidRPr="0059019C" w14:paraId="3F892D65" w14:textId="77777777" w:rsidTr="004E60E7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DA0C7" w14:textId="77777777" w:rsidR="0059019C" w:rsidRPr="0059019C" w:rsidRDefault="0059019C" w:rsidP="004E60E7">
            <w:pPr>
              <w:jc w:val="both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000000"/>
              </w:rPr>
              <w:t>CARGO/ FUNÇÃO NO PROJETO: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DC7DD" w14:textId="77777777" w:rsidR="0059019C" w:rsidRPr="0059019C" w:rsidRDefault="0059019C" w:rsidP="004E60E7">
            <w:pPr>
              <w:jc w:val="both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000000"/>
              </w:rPr>
              <w:t>TELEFONE COM DDD:</w:t>
            </w:r>
          </w:p>
        </w:tc>
      </w:tr>
      <w:tr w:rsidR="0059019C" w:rsidRPr="0059019C" w14:paraId="5844ECB5" w14:textId="77777777" w:rsidTr="004E60E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9F59CE" w14:textId="77777777" w:rsidR="0059019C" w:rsidRPr="0059019C" w:rsidRDefault="0059019C" w:rsidP="004E60E7">
            <w:pPr>
              <w:jc w:val="both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000000"/>
              </w:rPr>
              <w:t>ENDEREÇO:</w:t>
            </w:r>
          </w:p>
        </w:tc>
      </w:tr>
      <w:tr w:rsidR="0059019C" w:rsidRPr="0059019C" w14:paraId="2B3202D1" w14:textId="77777777" w:rsidTr="004E60E7">
        <w:trPr>
          <w:trHeight w:val="31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9B06C" w14:textId="77777777" w:rsidR="0059019C" w:rsidRPr="0059019C" w:rsidRDefault="0059019C" w:rsidP="004E60E7">
            <w:pPr>
              <w:jc w:val="center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b/>
                <w:color w:val="000000"/>
              </w:rPr>
              <w:t xml:space="preserve">RESUMO CURRICULAR </w:t>
            </w:r>
            <w:r w:rsidRPr="0059019C">
              <w:rPr>
                <w:rFonts w:ascii="Bell MT" w:eastAsia="Arial" w:hAnsi="Bell MT" w:cs="Arial"/>
                <w:color w:val="000000"/>
              </w:rPr>
              <w:t>(Não ultrapassar duas páginas)</w:t>
            </w:r>
          </w:p>
        </w:tc>
      </w:tr>
      <w:tr w:rsidR="0059019C" w:rsidRPr="0059019C" w14:paraId="6F61796E" w14:textId="77777777" w:rsidTr="004E60E7">
        <w:trPr>
          <w:trHeight w:val="38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4AA2E" w14:textId="1B85C13E" w:rsidR="0059019C" w:rsidRPr="0059019C" w:rsidRDefault="0059019C" w:rsidP="0059019C">
            <w:pPr>
              <w:spacing w:after="240"/>
              <w:rPr>
                <w:rFonts w:ascii="Bell MT" w:eastAsia="Arial" w:hAnsi="Bell MT" w:cs="Arial"/>
              </w:rPr>
            </w:pPr>
          </w:p>
        </w:tc>
      </w:tr>
      <w:tr w:rsidR="0059019C" w:rsidRPr="0059019C" w14:paraId="066B02F7" w14:textId="77777777" w:rsidTr="004E60E7">
        <w:trPr>
          <w:trHeight w:val="169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C5F2F" w14:textId="77777777" w:rsidR="0059019C" w:rsidRPr="0059019C" w:rsidRDefault="0059019C" w:rsidP="004E60E7">
            <w:pPr>
              <w:spacing w:after="240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lastRenderedPageBreak/>
              <w:t>LISTA DAS COMPROVAÇÕES CURRICULARES</w:t>
            </w:r>
          </w:p>
          <w:p w14:paraId="035C490C" w14:textId="77777777" w:rsidR="0059019C" w:rsidRPr="0059019C" w:rsidRDefault="0059019C" w:rsidP="004E60E7">
            <w:pPr>
              <w:spacing w:after="240"/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  <w:color w:val="FF0000"/>
              </w:rPr>
              <w:t>(liste abaixo até 10 as comprovações curriculares que serão anexadas a este documento na ordem em que aparecem)</w:t>
            </w:r>
          </w:p>
        </w:tc>
      </w:tr>
      <w:tr w:rsidR="0059019C" w:rsidRPr="0059019C" w14:paraId="43F9AEB6" w14:textId="77777777" w:rsidTr="004E60E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7AA5" w14:textId="77777777" w:rsidR="0059019C" w:rsidRPr="0059019C" w:rsidRDefault="0059019C" w:rsidP="004E60E7">
            <w:pPr>
              <w:jc w:val="center"/>
              <w:rPr>
                <w:rFonts w:ascii="Bell MT" w:eastAsia="Arial" w:hAnsi="Bell MT" w:cs="Arial"/>
                <w:b/>
              </w:rPr>
            </w:pPr>
            <w:r w:rsidRPr="0059019C">
              <w:rPr>
                <w:rFonts w:ascii="Bell MT" w:eastAsia="Arial" w:hAnsi="Bell MT" w:cs="Arial"/>
                <w:b/>
              </w:rPr>
              <w:t>Nº da comprovação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FFA1" w14:textId="77777777" w:rsidR="0059019C" w:rsidRPr="0059019C" w:rsidRDefault="0059019C" w:rsidP="004E60E7">
            <w:pPr>
              <w:jc w:val="center"/>
              <w:rPr>
                <w:rFonts w:ascii="Bell MT" w:eastAsia="Arial" w:hAnsi="Bell MT" w:cs="Arial"/>
                <w:b/>
              </w:rPr>
            </w:pPr>
            <w:r w:rsidRPr="0059019C">
              <w:rPr>
                <w:rFonts w:ascii="Bell MT" w:eastAsia="Arial" w:hAnsi="Bell MT" w:cs="Arial"/>
                <w:b/>
              </w:rPr>
              <w:t>Nome da Comprovação/Documento</w:t>
            </w:r>
          </w:p>
        </w:tc>
      </w:tr>
      <w:tr w:rsidR="0059019C" w:rsidRPr="0059019C" w14:paraId="465B9D48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532F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0E75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5679C948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B9E2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EE10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777DBEE0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B789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B738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34B920AC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87EB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159E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3E660850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2AE5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66D0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371AB6AE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BB3A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9BED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25A5408A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F420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2AF9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1F033AF8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BCCF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3767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400047BF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F9AF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t>Comprovação 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9440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  <w:tr w:rsidR="0059019C" w:rsidRPr="0059019C" w14:paraId="4AD73F8A" w14:textId="77777777" w:rsidTr="004E60E7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44D3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  <w:r w:rsidRPr="0059019C">
              <w:rPr>
                <w:rFonts w:ascii="Bell MT" w:eastAsia="Arial" w:hAnsi="Bell MT" w:cs="Arial"/>
              </w:rPr>
              <w:lastRenderedPageBreak/>
              <w:t>Comprovação 10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35B6" w14:textId="77777777" w:rsidR="0059019C" w:rsidRPr="0059019C" w:rsidRDefault="0059019C" w:rsidP="004E60E7">
            <w:pPr>
              <w:rPr>
                <w:rFonts w:ascii="Bell MT" w:eastAsia="Arial" w:hAnsi="Bell MT" w:cs="Arial"/>
              </w:rPr>
            </w:pPr>
          </w:p>
        </w:tc>
      </w:tr>
    </w:tbl>
    <w:p w14:paraId="3EAD625B" w14:textId="77777777" w:rsidR="0059019C" w:rsidRPr="0059019C" w:rsidRDefault="0059019C" w:rsidP="0059019C">
      <w:pPr>
        <w:ind w:right="494"/>
        <w:jc w:val="center"/>
        <w:rPr>
          <w:rFonts w:ascii="Bell MT" w:eastAsia="Arial" w:hAnsi="Bell MT" w:cs="Arial"/>
        </w:rPr>
      </w:pPr>
    </w:p>
    <w:p w14:paraId="66AC79BB" w14:textId="5634BA1F" w:rsidR="00C70FA2" w:rsidRPr="0059019C" w:rsidRDefault="00C70FA2" w:rsidP="0059019C">
      <w:pPr>
        <w:rPr>
          <w:rFonts w:ascii="Bell MT" w:hAnsi="Bell MT"/>
        </w:rPr>
      </w:pPr>
    </w:p>
    <w:sectPr w:rsidR="00C70FA2" w:rsidRPr="0059019C" w:rsidSect="009B16F7">
      <w:headerReference w:type="default" r:id="rId10"/>
      <w:pgSz w:w="11906" w:h="16838" w:code="9"/>
      <w:pgMar w:top="3261" w:right="1701" w:bottom="311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95D02" w14:textId="77777777" w:rsidR="0024562E" w:rsidRDefault="0024562E" w:rsidP="003D37DA">
      <w:r>
        <w:separator/>
      </w:r>
    </w:p>
  </w:endnote>
  <w:endnote w:type="continuationSeparator" w:id="0">
    <w:p w14:paraId="0C8A88E8" w14:textId="77777777" w:rsidR="0024562E" w:rsidRDefault="0024562E" w:rsidP="003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A937" w14:textId="77777777" w:rsidR="0024562E" w:rsidRDefault="0024562E" w:rsidP="003D37DA">
      <w:r>
        <w:separator/>
      </w:r>
    </w:p>
  </w:footnote>
  <w:footnote w:type="continuationSeparator" w:id="0">
    <w:p w14:paraId="61880219" w14:textId="77777777" w:rsidR="0024562E" w:rsidRDefault="0024562E" w:rsidP="003D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BC51" w14:textId="4DD7DA7B" w:rsidR="00BD313E" w:rsidRDefault="00B115C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E58310" wp14:editId="26C90229">
          <wp:simplePos x="0" y="0"/>
          <wp:positionH relativeFrom="column">
            <wp:posOffset>682695</wp:posOffset>
          </wp:positionH>
          <wp:positionV relativeFrom="paragraph">
            <wp:posOffset>-676780</wp:posOffset>
          </wp:positionV>
          <wp:extent cx="1828634" cy="1828634"/>
          <wp:effectExtent l="0" t="0" r="0" b="0"/>
          <wp:wrapNone/>
          <wp:docPr id="19570165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634" cy="182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3E" w:rsidRPr="00DC171E">
      <w:rPr>
        <w:noProof/>
        <w:sz w:val="22"/>
        <w:szCs w:val="14"/>
        <w:lang w:bidi="pt-BR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9B2CCD8" wp14:editId="4041B5FA">
              <wp:simplePos x="0" y="0"/>
              <wp:positionH relativeFrom="page">
                <wp:posOffset>10160</wp:posOffset>
              </wp:positionH>
              <wp:positionV relativeFrom="paragraph">
                <wp:posOffset>-452120</wp:posOffset>
              </wp:positionV>
              <wp:extent cx="7589520" cy="10671810"/>
              <wp:effectExtent l="0" t="0" r="0" b="0"/>
              <wp:wrapNone/>
              <wp:docPr id="59" name="Grupo 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9520" cy="10671810"/>
                        <a:chOff x="-15" y="0"/>
                        <a:chExt cx="11953" cy="15841"/>
                      </a:xfrm>
                    </wpg:grpSpPr>
                    <wpg:grpSp>
                      <wpg:cNvPr id="60" name="Grupo 46"/>
                      <wpg:cNvGrpSpPr>
                        <a:grpSpLocks/>
                      </wpg:cNvGrpSpPr>
                      <wpg:grpSpPr bwMode="auto">
                        <a:xfrm>
                          <a:off x="6569" y="0"/>
                          <a:ext cx="5369" cy="2980"/>
                          <a:chOff x="6586" y="0"/>
                          <a:chExt cx="5369" cy="2980"/>
                        </a:xfrm>
                      </wpg:grpSpPr>
                      <wps:wsp>
                        <wps:cNvPr id="61" name="AutoForma 47"/>
                        <wps:cNvSpPr/>
                        <wps:spPr bwMode="auto">
                          <a:xfrm>
                            <a:off x="6586" y="0"/>
                            <a:ext cx="3578" cy="2980"/>
                          </a:xfrm>
                          <a:custGeom>
                            <a:avLst/>
                            <a:gdLst>
                              <a:gd name="T0" fmla="+- 0 8372 6586"/>
                              <a:gd name="T1" fmla="*/ T0 w 3578"/>
                              <a:gd name="T2" fmla="*/ 591 h 2980"/>
                              <a:gd name="T3" fmla="+- 0 7780 6586"/>
                              <a:gd name="T4" fmla="*/ T3 w 3578"/>
                              <a:gd name="T5" fmla="*/ 0 h 2980"/>
                              <a:gd name="T6" fmla="+- 0 6586 6586"/>
                              <a:gd name="T7" fmla="*/ T6 w 3578"/>
                              <a:gd name="T8" fmla="*/ 0 h 2980"/>
                              <a:gd name="T9" fmla="+- 0 7774 6586"/>
                              <a:gd name="T10" fmla="*/ T9 w 3578"/>
                              <a:gd name="T11" fmla="*/ 1188 h 2980"/>
                              <a:gd name="T12" fmla="+- 0 8372 6586"/>
                              <a:gd name="T13" fmla="*/ T12 w 3578"/>
                              <a:gd name="T14" fmla="*/ 591 h 2980"/>
                              <a:gd name="T15" fmla="+- 0 10163 6586"/>
                              <a:gd name="T16" fmla="*/ T15 w 3578"/>
                              <a:gd name="T17" fmla="*/ 2383 h 2980"/>
                              <a:gd name="T18" fmla="+- 0 9566 6586"/>
                              <a:gd name="T19" fmla="*/ T18 w 3578"/>
                              <a:gd name="T20" fmla="*/ 1786 h 2980"/>
                              <a:gd name="T21" fmla="+- 0 8969 6586"/>
                              <a:gd name="T22" fmla="*/ T21 w 3578"/>
                              <a:gd name="T23" fmla="*/ 2383 h 2980"/>
                              <a:gd name="T24" fmla="+- 0 9566 6586"/>
                              <a:gd name="T25" fmla="*/ T24 w 3578"/>
                              <a:gd name="T26" fmla="*/ 2980 h 2980"/>
                              <a:gd name="T27" fmla="+- 0 10163 6586"/>
                              <a:gd name="T28" fmla="*/ T27 w 3578"/>
                              <a:gd name="T29" fmla="*/ 2383 h 29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578" h="2980">
                                <a:moveTo>
                                  <a:pt x="1786" y="591"/>
                                </a:moveTo>
                                <a:lnTo>
                                  <a:pt x="1194" y="0"/>
                                </a:lnTo>
                                <a:lnTo>
                                  <a:pt x="0" y="0"/>
                                </a:lnTo>
                                <a:lnTo>
                                  <a:pt x="1188" y="1188"/>
                                </a:lnTo>
                                <a:lnTo>
                                  <a:pt x="1786" y="591"/>
                                </a:lnTo>
                                <a:moveTo>
                                  <a:pt x="3577" y="2383"/>
                                </a:moveTo>
                                <a:lnTo>
                                  <a:pt x="2980" y="1786"/>
                                </a:lnTo>
                                <a:lnTo>
                                  <a:pt x="2383" y="2383"/>
                                </a:lnTo>
                                <a:lnTo>
                                  <a:pt x="2980" y="2980"/>
                                </a:lnTo>
                                <a:lnTo>
                                  <a:pt x="3577" y="2383"/>
                                </a:lnTo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vre 48"/>
                        <wps:cNvSpPr/>
                        <wps:spPr bwMode="auto">
                          <a:xfrm>
                            <a:off x="7177" y="1188"/>
                            <a:ext cx="1792" cy="1792"/>
                          </a:xfrm>
                          <a:custGeom>
                            <a:avLst/>
                            <a:gdLst>
                              <a:gd name="T0" fmla="+- 0 7774 7177"/>
                              <a:gd name="T1" fmla="*/ T0 w 1792"/>
                              <a:gd name="T2" fmla="+- 0 1188 1188"/>
                              <a:gd name="T3" fmla="*/ 1188 h 1792"/>
                              <a:gd name="T4" fmla="+- 0 7177 7177"/>
                              <a:gd name="T5" fmla="*/ T4 w 1792"/>
                              <a:gd name="T6" fmla="+- 0 1786 1188"/>
                              <a:gd name="T7" fmla="*/ 1786 h 1792"/>
                              <a:gd name="T8" fmla="+- 0 8372 7177"/>
                              <a:gd name="T9" fmla="*/ T8 w 1792"/>
                              <a:gd name="T10" fmla="+- 0 2980 1188"/>
                              <a:gd name="T11" fmla="*/ 2980 h 1792"/>
                              <a:gd name="T12" fmla="+- 0 8969 7177"/>
                              <a:gd name="T13" fmla="*/ T12 w 1792"/>
                              <a:gd name="T14" fmla="+- 0 2383 1188"/>
                              <a:gd name="T15" fmla="*/ 2383 h 1792"/>
                              <a:gd name="T16" fmla="+- 0 7774 7177"/>
                              <a:gd name="T17" fmla="*/ T16 w 1792"/>
                              <a:gd name="T18" fmla="+- 0 1188 1188"/>
                              <a:gd name="T19" fmla="*/ 1188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7" y="0"/>
                                </a:moveTo>
                                <a:lnTo>
                                  <a:pt x="0" y="598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vre 49"/>
                        <wps:cNvSpPr/>
                        <wps:spPr bwMode="auto">
                          <a:xfrm>
                            <a:off x="8974" y="0"/>
                            <a:ext cx="1183" cy="592"/>
                          </a:xfrm>
                          <a:custGeom>
                            <a:avLst/>
                            <a:gdLst>
                              <a:gd name="T0" fmla="+- 0 10158 8975"/>
                              <a:gd name="T1" fmla="*/ T0 w 1183"/>
                              <a:gd name="T2" fmla="*/ 0 h 592"/>
                              <a:gd name="T3" fmla="+- 0 8975 8975"/>
                              <a:gd name="T4" fmla="*/ T3 w 1183"/>
                              <a:gd name="T5" fmla="*/ 0 h 592"/>
                              <a:gd name="T6" fmla="+- 0 9566 8975"/>
                              <a:gd name="T7" fmla="*/ T6 w 1183"/>
                              <a:gd name="T8" fmla="*/ 591 h 592"/>
                              <a:gd name="T9" fmla="+- 0 10158 8975"/>
                              <a:gd name="T10" fmla="*/ T9 w 1183"/>
                              <a:gd name="T11" fmla="*/ 0 h 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83" h="592">
                                <a:moveTo>
                                  <a:pt x="1183" y="0"/>
                                </a:moveTo>
                                <a:lnTo>
                                  <a:pt x="0" y="0"/>
                                </a:lnTo>
                                <a:lnTo>
                                  <a:pt x="591" y="591"/>
                                </a:lnTo>
                                <a:lnTo>
                                  <a:pt x="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vre 50"/>
                        <wps:cNvSpPr/>
                        <wps:spPr bwMode="auto">
                          <a:xfrm>
                            <a:off x="7774" y="591"/>
                            <a:ext cx="1792" cy="1792"/>
                          </a:xfrm>
                          <a:custGeom>
                            <a:avLst/>
                            <a:gdLst>
                              <a:gd name="T0" fmla="+- 0 8372 7774"/>
                              <a:gd name="T1" fmla="*/ T0 w 1792"/>
                              <a:gd name="T2" fmla="+- 0 591 591"/>
                              <a:gd name="T3" fmla="*/ 591 h 1792"/>
                              <a:gd name="T4" fmla="+- 0 7774 7774"/>
                              <a:gd name="T5" fmla="*/ T4 w 1792"/>
                              <a:gd name="T6" fmla="+- 0 1188 591"/>
                              <a:gd name="T7" fmla="*/ 1188 h 1792"/>
                              <a:gd name="T8" fmla="+- 0 8969 7774"/>
                              <a:gd name="T9" fmla="*/ T8 w 1792"/>
                              <a:gd name="T10" fmla="+- 0 2383 591"/>
                              <a:gd name="T11" fmla="*/ 2383 h 1792"/>
                              <a:gd name="T12" fmla="+- 0 9566 7774"/>
                              <a:gd name="T13" fmla="*/ T12 w 1792"/>
                              <a:gd name="T14" fmla="+- 0 1786 591"/>
                              <a:gd name="T15" fmla="*/ 1786 h 1792"/>
                              <a:gd name="T16" fmla="+- 0 8372 7774"/>
                              <a:gd name="T17" fmla="*/ T16 w 1792"/>
                              <a:gd name="T18" fmla="+- 0 591 591"/>
                              <a:gd name="T19" fmla="*/ 591 h 1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92" h="1792">
                                <a:moveTo>
                                  <a:pt x="598" y="0"/>
                                </a:moveTo>
                                <a:lnTo>
                                  <a:pt x="0" y="597"/>
                                </a:lnTo>
                                <a:lnTo>
                                  <a:pt x="1195" y="1792"/>
                                </a:lnTo>
                                <a:lnTo>
                                  <a:pt x="1792" y="1195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vre 51"/>
                        <wps:cNvSpPr/>
                        <wps:spPr bwMode="auto">
                          <a:xfrm>
                            <a:off x="10760" y="591"/>
                            <a:ext cx="1195" cy="1195"/>
                          </a:xfrm>
                          <a:custGeom>
                            <a:avLst/>
                            <a:gdLst>
                              <a:gd name="T0" fmla="+- 0 10760 10760"/>
                              <a:gd name="T1" fmla="*/ T0 w 1195"/>
                              <a:gd name="T2" fmla="+- 0 591 591"/>
                              <a:gd name="T3" fmla="*/ 591 h 1195"/>
                              <a:gd name="T4" fmla="+- 0 11955 10760"/>
                              <a:gd name="T5" fmla="*/ T4 w 1195"/>
                              <a:gd name="T6" fmla="+- 0 1786 591"/>
                              <a:gd name="T7" fmla="*/ 1786 h 1195"/>
                              <a:gd name="T8" fmla="+- 0 10760 10760"/>
                              <a:gd name="T9" fmla="*/ T8 w 1195"/>
                              <a:gd name="T10" fmla="+- 0 591 591"/>
                              <a:gd name="T11" fmla="*/ 591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95" h="1195">
                                <a:moveTo>
                                  <a:pt x="0" y="0"/>
                                </a:moveTo>
                                <a:lnTo>
                                  <a:pt x="1195" y="1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vre 52"/>
                        <wps:cNvSpPr/>
                        <wps:spPr bwMode="auto">
                          <a:xfrm>
                            <a:off x="9566" y="591"/>
                            <a:ext cx="2389" cy="2389"/>
                          </a:xfrm>
                          <a:custGeom>
                            <a:avLst/>
                            <a:gdLst>
                              <a:gd name="T0" fmla="+- 0 10760 9566"/>
                              <a:gd name="T1" fmla="*/ T0 w 2389"/>
                              <a:gd name="T2" fmla="+- 0 591 591"/>
                              <a:gd name="T3" fmla="*/ 591 h 2389"/>
                              <a:gd name="T4" fmla="+- 0 9566 9566"/>
                              <a:gd name="T5" fmla="*/ T4 w 2389"/>
                              <a:gd name="T6" fmla="+- 0 1786 591"/>
                              <a:gd name="T7" fmla="*/ 1786 h 2389"/>
                              <a:gd name="T8" fmla="+- 0 10760 9566"/>
                              <a:gd name="T9" fmla="*/ T8 w 2389"/>
                              <a:gd name="T10" fmla="+- 0 2980 591"/>
                              <a:gd name="T11" fmla="*/ 2980 h 2389"/>
                              <a:gd name="T12" fmla="+- 0 11955 9566"/>
                              <a:gd name="T13" fmla="*/ T12 w 2389"/>
                              <a:gd name="T14" fmla="+- 0 1786 591"/>
                              <a:gd name="T15" fmla="*/ 1786 h 2389"/>
                              <a:gd name="T16" fmla="+- 0 10760 9566"/>
                              <a:gd name="T17" fmla="*/ T16 w 2389"/>
                              <a:gd name="T18" fmla="+- 0 591 591"/>
                              <a:gd name="T19" fmla="*/ 591 h 2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89" h="2389">
                                <a:moveTo>
                                  <a:pt x="1194" y="0"/>
                                </a:moveTo>
                                <a:lnTo>
                                  <a:pt x="0" y="1195"/>
                                </a:lnTo>
                                <a:lnTo>
                                  <a:pt x="1194" y="2389"/>
                                </a:lnTo>
                                <a:lnTo>
                                  <a:pt x="2389" y="1195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upo 53"/>
                      <wpg:cNvGrpSpPr>
                        <a:grpSpLocks/>
                      </wpg:cNvGrpSpPr>
                      <wpg:grpSpPr bwMode="auto">
                        <a:xfrm>
                          <a:off x="-15" y="12290"/>
                          <a:ext cx="3551" cy="3551"/>
                          <a:chOff x="0" y="12290"/>
                          <a:chExt cx="3551" cy="3551"/>
                        </a:xfrm>
                      </wpg:grpSpPr>
                      <wps:wsp>
                        <wps:cNvPr id="68" name="Forma livre 54"/>
                        <wps:cNvSpPr/>
                        <wps:spPr bwMode="auto">
                          <a:xfrm>
                            <a:off x="0" y="12289"/>
                            <a:ext cx="1789" cy="2386"/>
                          </a:xfrm>
                          <a:custGeom>
                            <a:avLst/>
                            <a:gdLst>
                              <a:gd name="T0" fmla="*/ 0 w 1789"/>
                              <a:gd name="T1" fmla="+- 0 12290 12290"/>
                              <a:gd name="T2" fmla="*/ 12290 h 2386"/>
                              <a:gd name="T3" fmla="*/ 0 w 1789"/>
                              <a:gd name="T4" fmla="+- 0 13484 12290"/>
                              <a:gd name="T5" fmla="*/ 13484 h 2386"/>
                              <a:gd name="T6" fmla="*/ 1192 w 1789"/>
                              <a:gd name="T7" fmla="+- 0 14676 12290"/>
                              <a:gd name="T8" fmla="*/ 14676 h 2386"/>
                              <a:gd name="T9" fmla="*/ 1789 w 1789"/>
                              <a:gd name="T10" fmla="+- 0 14079 12290"/>
                              <a:gd name="T11" fmla="*/ 14079 h 2386"/>
                              <a:gd name="T12" fmla="*/ 0 w 1789"/>
                              <a:gd name="T13" fmla="+- 0 12290 12290"/>
                              <a:gd name="T14" fmla="*/ 12290 h 23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789" h="2386">
                                <a:moveTo>
                                  <a:pt x="0" y="0"/>
                                </a:moveTo>
                                <a:lnTo>
                                  <a:pt x="0" y="1194"/>
                                </a:lnTo>
                                <a:lnTo>
                                  <a:pt x="1192" y="2386"/>
                                </a:lnTo>
                                <a:lnTo>
                                  <a:pt x="1789" y="1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vre 55"/>
                        <wps:cNvSpPr/>
                        <wps:spPr bwMode="auto">
                          <a:xfrm>
                            <a:off x="0" y="14678"/>
                            <a:ext cx="1162" cy="1162"/>
                          </a:xfrm>
                          <a:custGeom>
                            <a:avLst/>
                            <a:gdLst>
                              <a:gd name="T0" fmla="*/ 0 w 1162"/>
                              <a:gd name="T1" fmla="+- 0 14679 14679"/>
                              <a:gd name="T2" fmla="*/ 14679 h 1162"/>
                              <a:gd name="T3" fmla="*/ 0 w 1162"/>
                              <a:gd name="T4" fmla="+- 0 15840 14679"/>
                              <a:gd name="T5" fmla="*/ 15840 h 1162"/>
                              <a:gd name="T6" fmla="*/ 1161 w 1162"/>
                              <a:gd name="T7" fmla="+- 0 15840 14679"/>
                              <a:gd name="T8" fmla="*/ 15840 h 1162"/>
                              <a:gd name="T9" fmla="*/ 0 w 1162"/>
                              <a:gd name="T10" fmla="+- 0 14679 14679"/>
                              <a:gd name="T11" fmla="*/ 14679 h 11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2" h="1162">
                                <a:moveTo>
                                  <a:pt x="0" y="0"/>
                                </a:moveTo>
                                <a:lnTo>
                                  <a:pt x="0" y="1161"/>
                                </a:lnTo>
                                <a:lnTo>
                                  <a:pt x="1161" y="1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vre 56"/>
                        <wps:cNvSpPr/>
                        <wps:spPr bwMode="auto">
                          <a:xfrm>
                            <a:off x="2385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vre 57"/>
                        <wps:cNvSpPr/>
                        <wps:spPr bwMode="auto">
                          <a:xfrm>
                            <a:off x="1221" y="14675"/>
                            <a:ext cx="2330" cy="1165"/>
                          </a:xfrm>
                          <a:custGeom>
                            <a:avLst/>
                            <a:gdLst>
                              <a:gd name="T0" fmla="+- 0 2386 1221"/>
                              <a:gd name="T1" fmla="*/ T0 w 2330"/>
                              <a:gd name="T2" fmla="+- 0 14676 14676"/>
                              <a:gd name="T3" fmla="*/ 14676 h 1165"/>
                              <a:gd name="T4" fmla="+- 0 1221 1221"/>
                              <a:gd name="T5" fmla="*/ T4 w 2330"/>
                              <a:gd name="T6" fmla="+- 0 15840 14676"/>
                              <a:gd name="T7" fmla="*/ 15840 h 1165"/>
                              <a:gd name="T8" fmla="+- 0 3550 1221"/>
                              <a:gd name="T9" fmla="*/ T8 w 2330"/>
                              <a:gd name="T10" fmla="+- 0 15840 14676"/>
                              <a:gd name="T11" fmla="*/ 15840 h 1165"/>
                              <a:gd name="T12" fmla="+- 0 2386 1221"/>
                              <a:gd name="T13" fmla="*/ T12 w 2330"/>
                              <a:gd name="T14" fmla="+- 0 14676 14676"/>
                              <a:gd name="T15" fmla="*/ 14676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30" h="1165">
                                <a:moveTo>
                                  <a:pt x="1165" y="0"/>
                                </a:moveTo>
                                <a:lnTo>
                                  <a:pt x="0" y="1164"/>
                                </a:lnTo>
                                <a:lnTo>
                                  <a:pt x="2329" y="1164"/>
                                </a:lnTo>
                                <a:lnTo>
                                  <a:pt x="1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2BD38" id="Grupo 59" o:spid="_x0000_s1026" alt="&quot;&quot;" style="position:absolute;margin-left:.8pt;margin-top:-35.6pt;width:597.6pt;height:840.3pt;z-index:-251657216;mso-position-horizontal-relative:page" coordorigin="-15" coordsize="1195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">
              <v:group id="Grupo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shape id="AutoForma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ce8d3e [3206]" stroked="f">
                  <v:path arrowok="t" o:connecttype="custom" o:connectlocs="1786,591;1194,0;0,0;1188,1188;1786,591;3577,2383;2980,1786;2383,2383;2980,2980;3577,2383" o:connectangles="0,0,0,0,0,0,0,0,0,0"/>
                </v:shape>
                <v:shape id="Forma livre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64823 [3208]" stroked="f">
                  <v:path arrowok="t" o:connecttype="custom" o:connectlocs="597,1188;0,1786;1195,2980;1792,2383;597,1188" o:connectangles="0,0,0,0,0"/>
                </v:shape>
                <v:shape id="Forma livre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ce8d3e [3206]" stroked="f">
                  <v:path arrowok="t" o:connecttype="custom" o:connectlocs="1183,0;0,0;591,591;1183,0" o:connectangles="0,0,0,0"/>
                </v:shape>
                <v:shape id="Forma livre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ec7016 [3207]" stroked="f">
                  <v:path arrowok="t" o:connecttype="custom" o:connectlocs="598,591;0,1188;1195,2383;1792,1786;598,591" o:connectangles="0,0,0,0,0"/>
                </v:shape>
                <v:shape id="Forma livre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<v:path arrowok="t" o:connecttype="custom" o:connectlocs="0,591;1195,1786;0,591" o:connectangles="0,0,0"/>
                </v:shape>
                <v:shape id="Forma livre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64823 [3208]" stroked="f">
                  <v:path arrowok="t" o:connecttype="custom" o:connectlocs="1194,591;0,1786;1194,2980;2389,1786;1194,591" o:connectangles="0,0,0,0,0"/>
                </v:shape>
              </v:group>
              <v:group id="Grupo 53" o:spid="_x0000_s1034" style="position:absolute;left:-15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shape id="Forma livre 54" o:spid="_x0000_s1035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" path="m,l,1194,1192,2386r597,-597l,xe" fillcolor="#ce8d3e [3206]" stroked="f">
                  <v:path arrowok="t" o:connecttype="custom" o:connectlocs="0,12290;0,13484;1192,14676;1789,14079;0,12290" o:connectangles="0,0,0,0,0"/>
                </v:shape>
                <v:shape id="Forma livre 55" o:spid="_x0000_s1036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" path="m,l,1161r1161,l,xe" fillcolor="#ec7016 [3207]" stroked="f">
                  <v:path arrowok="t" o:connecttype="custom" o:connectlocs="0,14679;0,15840;1161,15840;0,14679" o:connectangles="0,0,0,0"/>
                </v:shape>
                <v:shape id="Forma livre 56" o:spid="_x0000_s1037" style="position:absolute;left:2385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v:shape id="Forma livre 57" o:spid="_x0000_s1038" style="position:absolute;left:1221;top:14675;width:2330;height:1165;visibility:visible;mso-wrap-style:square;v-text-anchor:top" coordsize="233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" path="m1165,l,1164r2329,l1165,xe" fillcolor="#e64823 [3208]" stroked="f">
                  <v:path arrowok="t" o:connecttype="custom" o:connectlocs="1165,14676;0,15840;2329,15840;1165,14676" o:connectangles="0,0,0,0"/>
                </v:shape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749B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828CD910"/>
    <w:lvl w:ilvl="0" w:tplc="C35E7442">
      <w:start w:val="1"/>
      <w:numFmt w:val="bullet"/>
      <w:pStyle w:val="Habilidadescommarcadore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B6A6E8D"/>
    <w:multiLevelType w:val="hybridMultilevel"/>
    <w:tmpl w:val="14A2CCCA"/>
    <w:lvl w:ilvl="0" w:tplc="79064EF8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1B6E76E2"/>
    <w:multiLevelType w:val="hybridMultilevel"/>
    <w:tmpl w:val="9FD2B56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39EF55E1"/>
    <w:multiLevelType w:val="hybridMultilevel"/>
    <w:tmpl w:val="9D08B582"/>
    <w:lvl w:ilvl="0" w:tplc="04160013">
      <w:start w:val="1"/>
      <w:numFmt w:val="upperRoman"/>
      <w:lvlText w:val="%1."/>
      <w:lvlJc w:val="righ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4C286B46"/>
    <w:multiLevelType w:val="hybridMultilevel"/>
    <w:tmpl w:val="3B4E7B50"/>
    <w:lvl w:ilvl="0" w:tplc="F1223E2A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F6F11C2"/>
    <w:multiLevelType w:val="hybridMultilevel"/>
    <w:tmpl w:val="20EA1370"/>
    <w:lvl w:ilvl="0" w:tplc="904E8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5E13DA"/>
    <w:multiLevelType w:val="hybridMultilevel"/>
    <w:tmpl w:val="A4F4B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7B71761C"/>
    <w:multiLevelType w:val="multilevel"/>
    <w:tmpl w:val="152E08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3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45024094">
    <w:abstractNumId w:val="5"/>
  </w:num>
  <w:num w:numId="2" w16cid:durableId="856967074">
    <w:abstractNumId w:val="11"/>
  </w:num>
  <w:num w:numId="3" w16cid:durableId="1646741240">
    <w:abstractNumId w:val="10"/>
  </w:num>
  <w:num w:numId="4" w16cid:durableId="1623655139">
    <w:abstractNumId w:val="1"/>
  </w:num>
  <w:num w:numId="5" w16cid:durableId="87118665">
    <w:abstractNumId w:val="2"/>
  </w:num>
  <w:num w:numId="6" w16cid:durableId="288895429">
    <w:abstractNumId w:val="13"/>
  </w:num>
  <w:num w:numId="7" w16cid:durableId="380902154">
    <w:abstractNumId w:val="0"/>
  </w:num>
  <w:num w:numId="8" w16cid:durableId="377559566">
    <w:abstractNumId w:val="8"/>
  </w:num>
  <w:num w:numId="9" w16cid:durableId="39743228">
    <w:abstractNumId w:val="12"/>
  </w:num>
  <w:num w:numId="10" w16cid:durableId="535461207">
    <w:abstractNumId w:val="6"/>
  </w:num>
  <w:num w:numId="11" w16cid:durableId="1425227953">
    <w:abstractNumId w:val="7"/>
  </w:num>
  <w:num w:numId="12" w16cid:durableId="829980540">
    <w:abstractNumId w:val="4"/>
  </w:num>
  <w:num w:numId="13" w16cid:durableId="1174999682">
    <w:abstractNumId w:val="3"/>
  </w:num>
  <w:num w:numId="14" w16cid:durableId="825365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9"/>
    <w:rsid w:val="000148C4"/>
    <w:rsid w:val="00042F8E"/>
    <w:rsid w:val="00053D30"/>
    <w:rsid w:val="00075FEC"/>
    <w:rsid w:val="00102E53"/>
    <w:rsid w:val="001102FD"/>
    <w:rsid w:val="00140485"/>
    <w:rsid w:val="00172BC0"/>
    <w:rsid w:val="0018269B"/>
    <w:rsid w:val="001B6F71"/>
    <w:rsid w:val="001D4109"/>
    <w:rsid w:val="00240E20"/>
    <w:rsid w:val="0024562E"/>
    <w:rsid w:val="002B263A"/>
    <w:rsid w:val="002F5673"/>
    <w:rsid w:val="003116B7"/>
    <w:rsid w:val="00340C75"/>
    <w:rsid w:val="00390F23"/>
    <w:rsid w:val="003B0449"/>
    <w:rsid w:val="003D37DA"/>
    <w:rsid w:val="003E6644"/>
    <w:rsid w:val="003E6D64"/>
    <w:rsid w:val="004A1446"/>
    <w:rsid w:val="005106C2"/>
    <w:rsid w:val="00547E34"/>
    <w:rsid w:val="0059019C"/>
    <w:rsid w:val="005D49CA"/>
    <w:rsid w:val="006123CC"/>
    <w:rsid w:val="00671BD4"/>
    <w:rsid w:val="006A426B"/>
    <w:rsid w:val="006B6CD6"/>
    <w:rsid w:val="006D4AA6"/>
    <w:rsid w:val="00702223"/>
    <w:rsid w:val="00721C3B"/>
    <w:rsid w:val="007466F4"/>
    <w:rsid w:val="00762950"/>
    <w:rsid w:val="007A210F"/>
    <w:rsid w:val="00810225"/>
    <w:rsid w:val="00841B0B"/>
    <w:rsid w:val="00851431"/>
    <w:rsid w:val="008539E9"/>
    <w:rsid w:val="0085472F"/>
    <w:rsid w:val="008601E2"/>
    <w:rsid w:val="00860689"/>
    <w:rsid w:val="0086291E"/>
    <w:rsid w:val="00892DCA"/>
    <w:rsid w:val="008B5F36"/>
    <w:rsid w:val="008B724B"/>
    <w:rsid w:val="00907642"/>
    <w:rsid w:val="00913A01"/>
    <w:rsid w:val="00953C35"/>
    <w:rsid w:val="009B16F7"/>
    <w:rsid w:val="009D5BD7"/>
    <w:rsid w:val="00A6002B"/>
    <w:rsid w:val="00A635D5"/>
    <w:rsid w:val="00A644FD"/>
    <w:rsid w:val="00A80138"/>
    <w:rsid w:val="00A82D03"/>
    <w:rsid w:val="00B115C0"/>
    <w:rsid w:val="00B70BEC"/>
    <w:rsid w:val="00B80315"/>
    <w:rsid w:val="00B80EE9"/>
    <w:rsid w:val="00BA57E7"/>
    <w:rsid w:val="00BD313E"/>
    <w:rsid w:val="00BE191C"/>
    <w:rsid w:val="00BF44A2"/>
    <w:rsid w:val="00C70FA2"/>
    <w:rsid w:val="00C764ED"/>
    <w:rsid w:val="00C8183F"/>
    <w:rsid w:val="00C83E97"/>
    <w:rsid w:val="00C85B84"/>
    <w:rsid w:val="00CC57C1"/>
    <w:rsid w:val="00CC77D2"/>
    <w:rsid w:val="00CE29C0"/>
    <w:rsid w:val="00D30F46"/>
    <w:rsid w:val="00D87E03"/>
    <w:rsid w:val="00DC171E"/>
    <w:rsid w:val="00DD38E7"/>
    <w:rsid w:val="00E24AD4"/>
    <w:rsid w:val="00E52732"/>
    <w:rsid w:val="00E6525B"/>
    <w:rsid w:val="00E97A14"/>
    <w:rsid w:val="00E97CB2"/>
    <w:rsid w:val="00ED6E70"/>
    <w:rsid w:val="00EF10F2"/>
    <w:rsid w:val="00EF2719"/>
    <w:rsid w:val="00F148F1"/>
    <w:rsid w:val="00F41ACF"/>
    <w:rsid w:val="00F541A1"/>
    <w:rsid w:val="00F5689F"/>
    <w:rsid w:val="00F60961"/>
    <w:rsid w:val="00F609CC"/>
    <w:rsid w:val="00F7064C"/>
    <w:rsid w:val="00F84DCE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02D7"/>
  <w15:docId w15:val="{3BCAA8D1-9ACC-4D36-8698-0F48D56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F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C77D2"/>
    <w:pPr>
      <w:widowControl w:val="0"/>
      <w:autoSpaceDE w:val="0"/>
      <w:autoSpaceDN w:val="0"/>
      <w:spacing w:before="240" w:after="240"/>
      <w:outlineLvl w:val="0"/>
    </w:pPr>
    <w:rPr>
      <w:rFonts w:asciiTheme="minorHAnsi" w:eastAsia="Arial" w:hAnsiTheme="minorHAnsi" w:cs="Arial"/>
      <w:b/>
      <w:bCs/>
      <w:sz w:val="18"/>
      <w:szCs w:val="40"/>
      <w:lang w:eastAsia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EF10F2"/>
    <w:pPr>
      <w:widowControl w:val="0"/>
      <w:autoSpaceDE w:val="0"/>
      <w:autoSpaceDN w:val="0"/>
      <w:spacing w:before="134" w:after="240" w:line="312" w:lineRule="auto"/>
      <w:ind w:left="80"/>
      <w:outlineLvl w:val="1"/>
    </w:pPr>
    <w:rPr>
      <w:rFonts w:asciiTheme="minorHAnsi" w:eastAsia="Arial" w:hAnsiTheme="minorHAnsi" w:cs="Arial"/>
      <w:color w:val="231F20"/>
      <w:sz w:val="43"/>
      <w:szCs w:val="16"/>
      <w:lang w:eastAsia="en-US" w:bidi="en-US"/>
    </w:rPr>
  </w:style>
  <w:style w:type="paragraph" w:styleId="Ttulo3">
    <w:name w:val="heading 3"/>
    <w:aliases w:val="Heading 3 Section Category"/>
    <w:basedOn w:val="Normal"/>
    <w:next w:val="Normal"/>
    <w:link w:val="Ttulo3Char"/>
    <w:uiPriority w:val="9"/>
    <w:semiHidden/>
    <w:qFormat/>
    <w:rsid w:val="00EF10F2"/>
    <w:pPr>
      <w:widowControl w:val="0"/>
      <w:autoSpaceDE w:val="0"/>
      <w:autoSpaceDN w:val="0"/>
      <w:spacing w:before="20" w:after="240" w:line="312" w:lineRule="auto"/>
      <w:outlineLvl w:val="2"/>
    </w:pPr>
    <w:rPr>
      <w:rFonts w:asciiTheme="minorHAnsi" w:eastAsia="Arial" w:hAnsiTheme="minorHAnsi" w:cs="Arial"/>
      <w:b/>
      <w:color w:val="231F20"/>
      <w:spacing w:val="-11"/>
      <w:sz w:val="40"/>
      <w:szCs w:val="16"/>
      <w:lang w:eastAsia="en-US" w:bidi="en-US"/>
    </w:rPr>
  </w:style>
  <w:style w:type="paragraph" w:styleId="Ttulo4">
    <w:name w:val="heading 4"/>
    <w:aliases w:val="Heading 4 Job Title"/>
    <w:basedOn w:val="Normal"/>
    <w:next w:val="Normal"/>
    <w:link w:val="Ttulo4Char"/>
    <w:uiPriority w:val="9"/>
    <w:semiHidden/>
    <w:qFormat/>
    <w:rsid w:val="00EF10F2"/>
    <w:pPr>
      <w:widowControl w:val="0"/>
      <w:autoSpaceDE w:val="0"/>
      <w:autoSpaceDN w:val="0"/>
      <w:spacing w:before="99" w:after="240" w:line="312" w:lineRule="auto"/>
      <w:outlineLvl w:val="3"/>
    </w:pPr>
    <w:rPr>
      <w:rFonts w:asciiTheme="minorHAnsi" w:eastAsia="Arial" w:hAnsiTheme="minorHAnsi" w:cs="Arial"/>
      <w:b/>
      <w:bCs/>
      <w:color w:val="231F20"/>
      <w:sz w:val="23"/>
      <w:szCs w:val="16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10F2"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styleId="PargrafodaLista">
    <w:name w:val="List Paragraph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PargrafodeTabela">
    <w:name w:val="Parágrafo de Tabela"/>
    <w:basedOn w:val="Normal"/>
    <w:uiPriority w:val="1"/>
    <w:semiHidden/>
    <w:qFormat/>
    <w:pPr>
      <w:widowControl w:val="0"/>
      <w:autoSpaceDE w:val="0"/>
      <w:autoSpaceDN w:val="0"/>
      <w:spacing w:before="120" w:after="240" w:line="312" w:lineRule="auto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tulo3Char">
    <w:name w:val="Título 3 Char"/>
    <w:aliases w:val="Heading 3 Section Category Char"/>
    <w:basedOn w:val="Fontepargpadro"/>
    <w:link w:val="Ttu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tulo4Char">
    <w:name w:val="Título 4 Char"/>
    <w:aliases w:val="Heading 4 Job Title Char"/>
    <w:basedOn w:val="Fontepargpadro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esdecontatodocorpo">
    <w:name w:val="Informações de contato do corpo"/>
    <w:basedOn w:val="Corpodetexto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MarcadoresdeHabilidades">
    <w:name w:val="Marcadores de Habilidades"/>
    <w:basedOn w:val="Habilidadescommarcadore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Habilidadescommarcadores">
    <w:name w:val="Habilidades com marcadores"/>
    <w:basedOn w:val="Informaesdecontatodocorpo"/>
    <w:semiHidden/>
    <w:qFormat/>
    <w:rsid w:val="00EF10F2"/>
    <w:pPr>
      <w:numPr>
        <w:numId w:val="5"/>
      </w:numPr>
    </w:pPr>
  </w:style>
  <w:style w:type="paragraph" w:styleId="Ttulo">
    <w:name w:val="Title"/>
    <w:basedOn w:val="Normal"/>
    <w:next w:val="Normal"/>
    <w:link w:val="TtuloChar"/>
    <w:uiPriority w:val="10"/>
    <w:qFormat/>
    <w:rsid w:val="00172BC0"/>
    <w:pPr>
      <w:widowControl w:val="0"/>
      <w:autoSpaceDE w:val="0"/>
      <w:autoSpaceDN w:val="0"/>
      <w:spacing w:before="27" w:after="240" w:line="216" w:lineRule="auto"/>
      <w:outlineLvl w:val="0"/>
    </w:pPr>
    <w:rPr>
      <w:rFonts w:asciiTheme="majorHAnsi" w:eastAsia="Arial" w:hAnsiTheme="majorHAnsi" w:cs="Arial"/>
      <w:b/>
      <w:color w:val="231F20"/>
      <w:sz w:val="96"/>
      <w:szCs w:val="16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LocaldetrabalhoemItlico">
    <w:name w:val="Local de trabalho em Itálico"/>
    <w:basedOn w:val="Fontepargpadro"/>
    <w:uiPriority w:val="1"/>
    <w:semiHidden/>
    <w:qFormat/>
    <w:rsid w:val="00EF10F2"/>
    <w:rPr>
      <w:i/>
      <w:iCs/>
    </w:rPr>
  </w:style>
  <w:style w:type="character" w:customStyle="1" w:styleId="TrabalhoemItlico">
    <w:name w:val="Trabalho em Itálico"/>
    <w:basedOn w:val="Fontepargpadr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"/>
    <w:uiPriority w:val="99"/>
    <w:semiHidden/>
    <w:rsid w:val="00EF10F2"/>
    <w:pPr>
      <w:autoSpaceDE w:val="0"/>
      <w:autoSpaceDN w:val="0"/>
      <w:adjustRightInd w:val="0"/>
      <w:spacing w:before="43" w:after="240" w:line="200" w:lineRule="atLeast"/>
      <w:textAlignment w:val="center"/>
    </w:pPr>
    <w:rPr>
      <w:rFonts w:asciiTheme="minorHAnsi" w:eastAsiaTheme="minorHAnsi" w:hAnsiTheme="minorHAnsi" w:cs="Arial"/>
      <w:color w:val="000000"/>
      <w:sz w:val="18"/>
      <w:szCs w:val="16"/>
      <w:lang w:eastAsia="en-US"/>
    </w:rPr>
  </w:style>
  <w:style w:type="paragraph" w:customStyle="1" w:styleId="MarcadoresdeCorpo">
    <w:name w:val="Marcadores de Corpo"/>
    <w:basedOn w:val="Corpo"/>
    <w:uiPriority w:val="99"/>
    <w:semiHidden/>
    <w:rsid w:val="00EF10F2"/>
    <w:pPr>
      <w:ind w:left="180" w:hanging="180"/>
    </w:pPr>
  </w:style>
  <w:style w:type="paragraph" w:styleId="Subttulo">
    <w:name w:val="Subtitle"/>
    <w:basedOn w:val="Ttulo2"/>
    <w:next w:val="Normal"/>
    <w:link w:val="Subttulo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TextodoEspaoReservado">
    <w:name w:val="Placeholder Text"/>
    <w:basedOn w:val="Fontepargpadro"/>
    <w:uiPriority w:val="99"/>
    <w:semiHidden/>
    <w:rsid w:val="00F5689F"/>
    <w:rPr>
      <w:color w:val="808080"/>
    </w:rPr>
  </w:style>
  <w:style w:type="table" w:styleId="Tabelacomgrade">
    <w:name w:val="Table Grid"/>
    <w:basedOn w:val="Tabe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rsid w:val="00F5689F"/>
    <w:rPr>
      <w:color w:val="2998E3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Ttulodoobjetivo">
    <w:name w:val="Título do objetivo"/>
    <w:basedOn w:val="Normal"/>
    <w:semiHidden/>
    <w:qFormat/>
    <w:rsid w:val="00913A01"/>
    <w:pPr>
      <w:widowControl w:val="0"/>
      <w:autoSpaceDE w:val="0"/>
      <w:autoSpaceDN w:val="0"/>
      <w:spacing w:before="240" w:after="240" w:line="312" w:lineRule="auto"/>
    </w:pPr>
    <w:rPr>
      <w:rFonts w:asciiTheme="minorHAnsi" w:eastAsia="Arial" w:hAnsiTheme="minorHAnsi" w:cs="Arial"/>
      <w:b/>
      <w:bCs/>
      <w:sz w:val="18"/>
      <w:szCs w:val="20"/>
      <w:lang w:eastAsia="en-US" w:bidi="en-US"/>
    </w:rPr>
  </w:style>
  <w:style w:type="paragraph" w:customStyle="1" w:styleId="Intervalodedatas">
    <w:name w:val="Intervalo de datas"/>
    <w:basedOn w:val="Normal"/>
    <w:semiHidden/>
    <w:qFormat/>
    <w:rsid w:val="00702223"/>
    <w:pPr>
      <w:widowControl w:val="0"/>
      <w:autoSpaceDE w:val="0"/>
      <w:autoSpaceDN w:val="0"/>
      <w:spacing w:before="240" w:after="240"/>
    </w:pPr>
    <w:rPr>
      <w:rFonts w:asciiTheme="minorHAnsi" w:eastAsia="Arial" w:hAnsiTheme="minorHAnsi" w:cs="Arial"/>
      <w:color w:val="231F20"/>
      <w:sz w:val="18"/>
      <w:lang w:eastAsia="en-US" w:bidi="en-US"/>
    </w:rPr>
  </w:style>
  <w:style w:type="paragraph" w:customStyle="1" w:styleId="Cargo">
    <w:name w:val="Cargo"/>
    <w:basedOn w:val="Normal"/>
    <w:semiHidden/>
    <w:qFormat/>
    <w:rsid w:val="00CC77D2"/>
    <w:pPr>
      <w:widowControl w:val="0"/>
      <w:autoSpaceDE w:val="0"/>
      <w:autoSpaceDN w:val="0"/>
      <w:spacing w:before="100" w:after="240"/>
    </w:pPr>
    <w:rPr>
      <w:rFonts w:asciiTheme="majorHAnsi" w:eastAsia="Arial" w:hAnsiTheme="majorHAnsi" w:cs="Arial"/>
      <w:color w:val="231F20"/>
      <w:sz w:val="18"/>
      <w:szCs w:val="16"/>
      <w:lang w:eastAsia="en-US" w:bidi="en-US"/>
    </w:rPr>
  </w:style>
  <w:style w:type="character" w:customStyle="1" w:styleId="Textoemverde">
    <w:name w:val="Texto em verde"/>
    <w:uiPriority w:val="1"/>
    <w:qFormat/>
    <w:rsid w:val="00390F23"/>
    <w:rPr>
      <w:color w:val="39302A" w:themeColor="text2"/>
    </w:rPr>
  </w:style>
  <w:style w:type="paragraph" w:customStyle="1" w:styleId="Descriodotrabalho">
    <w:name w:val="Descrição do trabalho"/>
    <w:basedOn w:val="Normal"/>
    <w:semiHidden/>
    <w:qFormat/>
    <w:rsid w:val="00CC77D2"/>
    <w:pPr>
      <w:widowControl w:val="0"/>
      <w:autoSpaceDE w:val="0"/>
      <w:autoSpaceDN w:val="0"/>
      <w:spacing w:before="120" w:after="60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paragraph" w:customStyle="1" w:styleId="NomedaEscola">
    <w:name w:val="Nome da Escola"/>
    <w:basedOn w:val="Normal"/>
    <w:semiHidden/>
    <w:qFormat/>
    <w:rsid w:val="00D87E0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color w:val="231F20"/>
      <w:sz w:val="18"/>
      <w:szCs w:val="20"/>
      <w:lang w:eastAsia="en-US" w:bidi="en-US"/>
    </w:rPr>
  </w:style>
  <w:style w:type="paragraph" w:customStyle="1" w:styleId="Grau">
    <w:name w:val="Grau"/>
    <w:basedOn w:val="Normal"/>
    <w:semiHidden/>
    <w:qFormat/>
    <w:rsid w:val="00702223"/>
    <w:pPr>
      <w:widowControl w:val="0"/>
      <w:autoSpaceDE w:val="0"/>
      <w:autoSpaceDN w:val="0"/>
      <w:spacing w:after="240"/>
    </w:pPr>
    <w:rPr>
      <w:rFonts w:asciiTheme="minorHAnsi" w:eastAsia="Arial" w:hAnsiTheme="minorHAnsi" w:cs="Arial"/>
      <w:b/>
      <w:color w:val="231F20"/>
      <w:sz w:val="18"/>
      <w:szCs w:val="16"/>
      <w:lang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tivo">
    <w:name w:val="Objetivo"/>
    <w:basedOn w:val="Normal"/>
    <w:semiHidden/>
    <w:qFormat/>
    <w:rsid w:val="00913A01"/>
    <w:pPr>
      <w:widowControl w:val="0"/>
      <w:autoSpaceDE w:val="0"/>
      <w:autoSpaceDN w:val="0"/>
      <w:spacing w:before="240" w:after="240" w:line="247" w:lineRule="auto"/>
    </w:pPr>
    <w:rPr>
      <w:rFonts w:asciiTheme="minorHAnsi" w:eastAsia="Arial" w:hAnsiTheme="minorHAnsi" w:cs="Arial"/>
      <w:sz w:val="18"/>
      <w:szCs w:val="16"/>
      <w:lang w:eastAsia="en-US" w:bidi="en-US"/>
    </w:rPr>
  </w:style>
  <w:style w:type="character" w:customStyle="1" w:styleId="Textoemazul">
    <w:name w:val="Texto em azul"/>
    <w:uiPriority w:val="1"/>
    <w:qFormat/>
    <w:rsid w:val="00172BC0"/>
    <w:rPr>
      <w:color w:val="FFCA08" w:themeColor="accent1"/>
    </w:rPr>
  </w:style>
  <w:style w:type="paragraph" w:customStyle="1" w:styleId="Empresa">
    <w:name w:val="Empresa"/>
    <w:basedOn w:val="Normal"/>
    <w:semiHidden/>
    <w:qFormat/>
    <w:rsid w:val="00721C3B"/>
    <w:pPr>
      <w:widowControl w:val="0"/>
      <w:autoSpaceDE w:val="0"/>
      <w:autoSpaceDN w:val="0"/>
      <w:spacing w:before="120" w:after="240" w:line="312" w:lineRule="auto"/>
    </w:pPr>
    <w:rPr>
      <w:rFonts w:asciiTheme="majorHAnsi" w:eastAsia="Arial" w:hAnsiTheme="majorHAnsi" w:cs="Arial"/>
      <w:color w:val="231F20"/>
      <w:sz w:val="26"/>
      <w:szCs w:val="16"/>
      <w:lang w:eastAsia="en-US" w:bidi="en-US"/>
    </w:rPr>
  </w:style>
  <w:style w:type="character" w:customStyle="1" w:styleId="Textoemmagenta">
    <w:name w:val="Texto em magenta"/>
    <w:uiPriority w:val="1"/>
    <w:qFormat/>
    <w:rsid w:val="00762950"/>
    <w:rPr>
      <w:color w:val="EC7016" w:themeColor="accent4"/>
    </w:rPr>
  </w:style>
  <w:style w:type="character" w:customStyle="1" w:styleId="Textoemcinza">
    <w:name w:val="Texto em cinza"/>
    <w:uiPriority w:val="1"/>
    <w:qFormat/>
    <w:rsid w:val="00DD38E7"/>
    <w:rPr>
      <w:color w:val="808080" w:themeColor="background1" w:themeShade="80"/>
    </w:rPr>
  </w:style>
  <w:style w:type="paragraph" w:styleId="Cabealho">
    <w:name w:val="header"/>
    <w:basedOn w:val="Normal"/>
    <w:link w:val="Cabealho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Rodap">
    <w:name w:val="footer"/>
    <w:basedOn w:val="Normal"/>
    <w:link w:val="RodapChar"/>
    <w:uiPriority w:val="99"/>
    <w:semiHidden/>
    <w:rsid w:val="003D37D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Theme="minorHAnsi" w:eastAsia="Arial" w:hAnsiTheme="minorHAnsi" w:cs="Arial"/>
      <w:color w:val="231F20"/>
      <w:sz w:val="18"/>
      <w:szCs w:val="16"/>
      <w:lang w:eastAsia="en-US" w:bidi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table" w:customStyle="1" w:styleId="TableNormal">
    <w:name w:val="Table Normal"/>
    <w:uiPriority w:val="2"/>
    <w:semiHidden/>
    <w:unhideWhenUsed/>
    <w:qFormat/>
    <w:rsid w:val="00B115C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15C0"/>
    <w:pPr>
      <w:widowControl w:val="0"/>
      <w:autoSpaceDE w:val="0"/>
      <w:autoSpaceDN w:val="0"/>
      <w:spacing w:before="102"/>
      <w:ind w:left="113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arta%20de%20apresenta&#231;&#227;o%20geom&#233;trica.dotx" TargetMode="External"/></Relationships>
</file>

<file path=word/theme/theme1.xml><?xml version="1.0" encoding="utf-8"?>
<a:theme xmlns:a="http://schemas.openxmlformats.org/drawingml/2006/main" name="Office Them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geométrica</Template>
  <TotalTime>310</TotalTime>
  <Pages>3</Pages>
  <Words>227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Marcelo Bruno</cp:lastModifiedBy>
  <cp:revision>12</cp:revision>
  <dcterms:created xsi:type="dcterms:W3CDTF">2025-09-03T21:22:00Z</dcterms:created>
  <dcterms:modified xsi:type="dcterms:W3CDTF">2025-09-14T22:31:00Z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